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F322317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Договор № </w:t>
      </w:r>
      <w:commentRangeStart w:id="0"/>
      <w:r>
        <w:rPr>
          <w:rFonts w:ascii="Times New Roman" w:hAnsi="Times New Roman"/>
          <w:b/>
          <w:sz w:val="24"/>
          <w:szCs w:val="24"/>
          <w:highlight w:val="yellow"/>
        </w:rPr>
        <w:t>___</w:t>
      </w:r>
      <w:commentRangeEnd w:id="0"/>
      <w:r w:rsidR="00283691">
        <w:rPr>
          <w:rStyle w:val="a3"/>
          <w:lang w:val="x-none"/>
        </w:rPr>
        <w:commentReference w:id="0"/>
      </w:r>
    </w:p>
    <w:p w14:paraId="217908E4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оказании платных образовательных услуг</w:t>
      </w:r>
    </w:p>
    <w:p w14:paraId="3B56DD02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14:paraId="0E6968D3" w14:textId="77777777" w:rsidR="00A052BD" w:rsidRDefault="00A052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4738"/>
      </w:tblGrid>
      <w:tr w:rsidR="00A052BD" w14:paraId="15147F43" w14:textId="77777777">
        <w:trPr>
          <w:trHeight w:val="310"/>
        </w:trPr>
        <w:tc>
          <w:tcPr>
            <w:tcW w:w="4785" w:type="dxa"/>
            <w:shd w:val="clear" w:color="auto" w:fill="auto"/>
          </w:tcPr>
          <w:p w14:paraId="7CE72AFC" w14:textId="5B4C0FFD" w:rsidR="00A052BD" w:rsidRDefault="00A052BD" w:rsidP="004C1EA5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C37199">
              <w:rPr>
                <w:rFonts w:ascii="Times New Roman" w:hAnsi="Times New Roman"/>
                <w:sz w:val="24"/>
                <w:szCs w:val="24"/>
              </w:rPr>
              <w:t>Казань</w:t>
            </w:r>
          </w:p>
        </w:tc>
        <w:tc>
          <w:tcPr>
            <w:tcW w:w="4786" w:type="dxa"/>
            <w:shd w:val="clear" w:color="auto" w:fill="auto"/>
          </w:tcPr>
          <w:p w14:paraId="4B68F890" w14:textId="3EA794B2" w:rsidR="00A052BD" w:rsidRDefault="00A052BD" w:rsidP="002713C2">
            <w:pPr>
              <w:spacing w:after="0" w:line="240" w:lineRule="auto"/>
              <w:ind w:left="-567" w:right="14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r w:rsidR="002713C2">
              <w:rPr>
                <w:rFonts w:ascii="Times New Roman" w:hAnsi="Times New Roman"/>
                <w:sz w:val="24"/>
                <w:szCs w:val="24"/>
                <w:highlight w:val="yellow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» 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3719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4E62E3BD" w14:textId="77777777" w:rsidR="00A052BD" w:rsidRDefault="00A052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42C79E8E" w14:textId="77777777" w:rsidR="00A052BD" w:rsidRDefault="00A052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7F1A7FB4" w14:textId="47447E9D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  <w:proofErr w:type="spellStart"/>
      <w:r w:rsidR="00C37199" w:rsidRPr="00C37199">
        <w:rPr>
          <w:rFonts w:ascii="Times New Roman" w:hAnsi="Times New Roman"/>
          <w:sz w:val="24"/>
          <w:szCs w:val="24"/>
        </w:rPr>
        <w:t>Гарифова</w:t>
      </w:r>
      <w:proofErr w:type="spellEnd"/>
      <w:r w:rsidR="00C37199" w:rsidRPr="00C37199">
        <w:rPr>
          <w:rFonts w:ascii="Times New Roman" w:hAnsi="Times New Roman"/>
          <w:sz w:val="24"/>
          <w:szCs w:val="24"/>
        </w:rPr>
        <w:t xml:space="preserve"> Фарида </w:t>
      </w:r>
      <w:proofErr w:type="spellStart"/>
      <w:r w:rsidR="00C37199" w:rsidRPr="00C37199">
        <w:rPr>
          <w:rFonts w:ascii="Times New Roman" w:hAnsi="Times New Roman"/>
          <w:sz w:val="24"/>
          <w:szCs w:val="24"/>
        </w:rPr>
        <w:t>Миннехаевна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34421E" w:rsidRPr="0034421E">
        <w:rPr>
          <w:rFonts w:ascii="Times New Roman" w:hAnsi="Times New Roman"/>
          <w:sz w:val="24"/>
          <w:szCs w:val="24"/>
        </w:rPr>
        <w:t xml:space="preserve">ОГРНИП: </w:t>
      </w:r>
      <w:r w:rsidR="00C37199" w:rsidRPr="00C37199">
        <w:rPr>
          <w:rFonts w:ascii="Times New Roman" w:hAnsi="Times New Roman"/>
          <w:sz w:val="24"/>
          <w:szCs w:val="24"/>
        </w:rPr>
        <w:t>322169000144367</w:t>
      </w:r>
      <w:r w:rsidR="0034421E" w:rsidRPr="0034421E">
        <w:rPr>
          <w:rFonts w:ascii="Times New Roman" w:hAnsi="Times New Roman"/>
          <w:sz w:val="24"/>
          <w:szCs w:val="24"/>
        </w:rPr>
        <w:t xml:space="preserve">, ИНН: </w:t>
      </w:r>
      <w:r w:rsidR="00C37199" w:rsidRPr="00C37199">
        <w:rPr>
          <w:rFonts w:ascii="Times New Roman" w:hAnsi="Times New Roman"/>
          <w:sz w:val="24"/>
          <w:szCs w:val="24"/>
        </w:rPr>
        <w:t>162300848205</w:t>
      </w:r>
      <w:r w:rsidR="0034421E" w:rsidRPr="0034421E">
        <w:rPr>
          <w:rFonts w:ascii="Times New Roman" w:hAnsi="Times New Roman"/>
          <w:sz w:val="24"/>
          <w:szCs w:val="24"/>
        </w:rPr>
        <w:t>,</w:t>
      </w:r>
      <w:r w:rsidR="0034421E">
        <w:rPr>
          <w:rFonts w:ascii="Times New Roman" w:hAnsi="Times New Roman"/>
          <w:sz w:val="24"/>
          <w:szCs w:val="24"/>
        </w:rPr>
        <w:t xml:space="preserve"> </w:t>
      </w:r>
      <w:r w:rsidR="007E4C34" w:rsidRPr="00CC0630">
        <w:rPr>
          <w:rFonts w:ascii="Times New Roman" w:hAnsi="Times New Roman"/>
          <w:sz w:val="24"/>
          <w:szCs w:val="24"/>
        </w:rPr>
        <w:t>осуществляющ</w:t>
      </w:r>
      <w:r w:rsidR="007E4C34">
        <w:rPr>
          <w:rFonts w:ascii="Times New Roman" w:hAnsi="Times New Roman"/>
          <w:sz w:val="24"/>
          <w:szCs w:val="24"/>
        </w:rPr>
        <w:t>ая</w:t>
      </w:r>
      <w:r w:rsidR="007E4C34" w:rsidRPr="00CC0630">
        <w:rPr>
          <w:rFonts w:ascii="Times New Roman" w:hAnsi="Times New Roman"/>
          <w:sz w:val="24"/>
          <w:szCs w:val="24"/>
        </w:rPr>
        <w:t xml:space="preserve"> образовательную деятельность на основании </w:t>
      </w:r>
      <w:r w:rsidR="007E4C34" w:rsidRPr="00AC72C8">
        <w:rPr>
          <w:rFonts w:ascii="Times New Roman" w:hAnsi="Times New Roman"/>
          <w:sz w:val="24"/>
          <w:szCs w:val="24"/>
        </w:rPr>
        <w:t xml:space="preserve">лицензии № </w:t>
      </w:r>
      <w:r w:rsidR="00C37199" w:rsidRPr="00C37199">
        <w:rPr>
          <w:rFonts w:ascii="Times New Roman" w:hAnsi="Times New Roman"/>
          <w:sz w:val="24"/>
          <w:szCs w:val="24"/>
        </w:rPr>
        <w:t>Л035-01272-16/05270274</w:t>
      </w:r>
      <w:r w:rsidR="00C37199">
        <w:rPr>
          <w:rFonts w:ascii="Times New Roman" w:hAnsi="Times New Roman"/>
          <w:sz w:val="24"/>
          <w:szCs w:val="24"/>
        </w:rPr>
        <w:t xml:space="preserve"> </w:t>
      </w:r>
      <w:r w:rsidR="007E4C34" w:rsidRPr="00AC72C8">
        <w:rPr>
          <w:rFonts w:ascii="Times New Roman" w:hAnsi="Times New Roman"/>
          <w:sz w:val="24"/>
          <w:szCs w:val="24"/>
        </w:rPr>
        <w:t>от «</w:t>
      </w:r>
      <w:r w:rsidR="007E4C34">
        <w:rPr>
          <w:rFonts w:ascii="Times New Roman" w:hAnsi="Times New Roman"/>
          <w:sz w:val="24"/>
          <w:szCs w:val="24"/>
        </w:rPr>
        <w:t>0</w:t>
      </w:r>
      <w:r w:rsidR="00C37199">
        <w:rPr>
          <w:rFonts w:ascii="Times New Roman" w:hAnsi="Times New Roman"/>
          <w:sz w:val="24"/>
          <w:szCs w:val="24"/>
        </w:rPr>
        <w:t>9</w:t>
      </w:r>
      <w:r w:rsidR="007E4C34" w:rsidRPr="00AC72C8">
        <w:rPr>
          <w:rFonts w:ascii="Times New Roman" w:hAnsi="Times New Roman"/>
          <w:sz w:val="24"/>
          <w:szCs w:val="24"/>
        </w:rPr>
        <w:t xml:space="preserve">» </w:t>
      </w:r>
      <w:r w:rsidR="00C37199">
        <w:rPr>
          <w:rFonts w:ascii="Times New Roman" w:hAnsi="Times New Roman"/>
          <w:sz w:val="24"/>
          <w:szCs w:val="24"/>
        </w:rPr>
        <w:t>июня</w:t>
      </w:r>
      <w:r w:rsidR="007E4C34" w:rsidRPr="00AC72C8">
        <w:rPr>
          <w:rFonts w:ascii="Times New Roman" w:hAnsi="Times New Roman"/>
          <w:sz w:val="24"/>
          <w:szCs w:val="24"/>
        </w:rPr>
        <w:t xml:space="preserve"> 202</w:t>
      </w:r>
      <w:r w:rsidR="00C37199">
        <w:rPr>
          <w:rFonts w:ascii="Times New Roman" w:hAnsi="Times New Roman"/>
          <w:sz w:val="24"/>
          <w:szCs w:val="24"/>
        </w:rPr>
        <w:t>6</w:t>
      </w:r>
      <w:r w:rsidR="007E4C34" w:rsidRPr="00AC72C8">
        <w:rPr>
          <w:rFonts w:ascii="Times New Roman" w:hAnsi="Times New Roman"/>
          <w:sz w:val="24"/>
          <w:szCs w:val="24"/>
        </w:rPr>
        <w:t xml:space="preserve"> г., выданной </w:t>
      </w:r>
      <w:r w:rsidR="007E4C34" w:rsidRPr="007E4C34">
        <w:rPr>
          <w:rFonts w:ascii="Times New Roman" w:hAnsi="Times New Roman"/>
          <w:sz w:val="24"/>
          <w:szCs w:val="24"/>
        </w:rPr>
        <w:t>Министерство</w:t>
      </w:r>
      <w:r w:rsidR="007C7285">
        <w:rPr>
          <w:rFonts w:ascii="Times New Roman" w:hAnsi="Times New Roman"/>
          <w:sz w:val="24"/>
          <w:szCs w:val="24"/>
        </w:rPr>
        <w:t>м</w:t>
      </w:r>
      <w:r w:rsidR="007E4C34" w:rsidRPr="007E4C34">
        <w:rPr>
          <w:rFonts w:ascii="Times New Roman" w:hAnsi="Times New Roman"/>
          <w:sz w:val="24"/>
          <w:szCs w:val="24"/>
        </w:rPr>
        <w:t xml:space="preserve"> </w:t>
      </w:r>
      <w:r w:rsidR="00C37199" w:rsidRPr="00C37199">
        <w:rPr>
          <w:rFonts w:ascii="Times New Roman" w:hAnsi="Times New Roman"/>
          <w:sz w:val="24"/>
          <w:szCs w:val="24"/>
        </w:rPr>
        <w:t>образования и науки Республики Татарстан</w:t>
      </w:r>
      <w:r w:rsidR="007E4C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именуемая в дальнейшем «Исполнитель», с одной стороны, и</w:t>
      </w:r>
    </w:p>
    <w:p w14:paraId="36A21F97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4A2BFCC" w14:textId="77777777" w:rsidR="00A052BD" w:rsidRPr="002713C2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713C2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14:paraId="72A4A3B6" w14:textId="77777777" w:rsidR="00A052BD" w:rsidRPr="002713C2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713C2">
        <w:rPr>
          <w:rFonts w:ascii="Times New Roman" w:hAnsi="Times New Roman"/>
          <w:sz w:val="24"/>
          <w:szCs w:val="24"/>
        </w:rPr>
        <w:t>именуемый(ая) в дальнейшем «Заказчик»,</w:t>
      </w:r>
    </w:p>
    <w:p w14:paraId="31297C92" w14:textId="77777777" w:rsidR="00A052BD" w:rsidRPr="002713C2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713C2">
        <w:rPr>
          <w:rFonts w:ascii="Times New Roman" w:hAnsi="Times New Roman"/>
          <w:sz w:val="24"/>
          <w:szCs w:val="24"/>
        </w:rPr>
        <w:t>выступающий(ая) в качестве законного представителя несовершеннолетнего</w:t>
      </w:r>
    </w:p>
    <w:p w14:paraId="1F9CC5D5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713C2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14:paraId="5C5E3938" w14:textId="77777777" w:rsidR="00A052BD" w:rsidRDefault="00A052BD" w:rsidP="002713C2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>(не заполняется в случае, если Заказчик сам является непосредственным потребителем услуг по Договору)</w:t>
      </w:r>
    </w:p>
    <w:p w14:paraId="25C60611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называемого(ой) в дальнейшем «Обучающийся», с другой стороны, в дальнейшем совместно именуемые «Стороны», заключили настоящий договор (далее – Договор) о нижеследующем:</w:t>
      </w:r>
    </w:p>
    <w:p w14:paraId="38E38328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B2B6C3A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BE3A69E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ПРЕДМЕТ ДОГОВОРА</w:t>
      </w:r>
    </w:p>
    <w:p w14:paraId="077BC20F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1D077F1" w14:textId="35981BB0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1.1.</w:t>
      </w:r>
      <w:r>
        <w:rPr>
          <w:rFonts w:ascii="Times New Roman" w:hAnsi="Times New Roman"/>
          <w:sz w:val="24"/>
          <w:szCs w:val="24"/>
        </w:rPr>
        <w:t xml:space="preserve"> Исполнитель обязуется по заданию Заказчика оказать Обучающемуся либо непосредственно Заказчику образовательные услуги по освоению дополнительной общеобразовательной общеразвивающей программы </w:t>
      </w:r>
      <w:r w:rsidR="0065054C">
        <w:rPr>
          <w:rFonts w:ascii="Times New Roman" w:hAnsi="Times New Roman"/>
          <w:sz w:val="24"/>
          <w:szCs w:val="24"/>
        </w:rPr>
        <w:t xml:space="preserve">по изучению английского языка </w:t>
      </w:r>
      <w:r>
        <w:rPr>
          <w:rFonts w:ascii="Times New Roman" w:hAnsi="Times New Roman"/>
          <w:sz w:val="24"/>
          <w:szCs w:val="24"/>
        </w:rPr>
        <w:t>«</w:t>
      </w:r>
      <w:commentRangeStart w:id="1"/>
      <w:r>
        <w:rPr>
          <w:rFonts w:ascii="Times New Roman" w:hAnsi="Times New Roman"/>
          <w:sz w:val="24"/>
          <w:szCs w:val="24"/>
          <w:highlight w:val="yellow"/>
        </w:rPr>
        <w:t>____________</w:t>
      </w:r>
      <w:commentRangeEnd w:id="1"/>
      <w:r w:rsidR="00283691">
        <w:rPr>
          <w:rStyle w:val="a3"/>
          <w:lang w:val="x-none"/>
        </w:rPr>
        <w:commentReference w:id="1"/>
      </w:r>
      <w:r>
        <w:rPr>
          <w:rFonts w:ascii="Times New Roman" w:hAnsi="Times New Roman"/>
          <w:sz w:val="24"/>
          <w:szCs w:val="24"/>
        </w:rPr>
        <w:t>», а Заказчик обязуется принять и оплатить данные услуги.</w:t>
      </w:r>
    </w:p>
    <w:p w14:paraId="1C6CDB3B" w14:textId="77777777" w:rsidR="004C1EA5" w:rsidRDefault="004C1E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B26D9E3" w14:textId="3B61006B" w:rsidR="00A052BD" w:rsidRDefault="004C1E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1</w:t>
      </w:r>
      <w:r w:rsidRPr="00737B39">
        <w:rPr>
          <w:rFonts w:ascii="Times New Roman" w:hAnsi="Times New Roman"/>
          <w:sz w:val="20"/>
          <w:szCs w:val="24"/>
        </w:rPr>
        <w:t>.</w:t>
      </w:r>
      <w:r w:rsidR="0065054C">
        <w:rPr>
          <w:rFonts w:ascii="Times New Roman" w:hAnsi="Times New Roman"/>
          <w:sz w:val="20"/>
          <w:szCs w:val="24"/>
        </w:rPr>
        <w:t>2</w:t>
      </w:r>
      <w:r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26AFA" w:rsidRPr="00F26AFA">
        <w:rPr>
          <w:rFonts w:ascii="Times New Roman" w:hAnsi="Times New Roman"/>
          <w:sz w:val="24"/>
          <w:szCs w:val="24"/>
        </w:rPr>
        <w:t>Объ</w:t>
      </w:r>
      <w:r w:rsidR="007C7285">
        <w:rPr>
          <w:rFonts w:ascii="Times New Roman" w:hAnsi="Times New Roman"/>
          <w:sz w:val="24"/>
          <w:szCs w:val="24"/>
        </w:rPr>
        <w:t>ё</w:t>
      </w:r>
      <w:r w:rsidR="00F26AFA" w:rsidRPr="00F26AFA">
        <w:rPr>
          <w:rFonts w:ascii="Times New Roman" w:hAnsi="Times New Roman"/>
          <w:sz w:val="24"/>
          <w:szCs w:val="24"/>
        </w:rPr>
        <w:t xml:space="preserve">м образовательной программы </w:t>
      </w:r>
      <w:r w:rsidR="00F26AFA" w:rsidRPr="00F26AFA">
        <w:rPr>
          <w:rFonts w:ascii="Times New Roman" w:hAnsi="Times New Roman"/>
          <w:sz w:val="24"/>
          <w:szCs w:val="24"/>
          <w:highlight w:val="yellow"/>
        </w:rPr>
        <w:t>____ (______________)</w:t>
      </w:r>
      <w:r w:rsidR="00F26AFA" w:rsidRPr="00F26AFA">
        <w:rPr>
          <w:rFonts w:ascii="Times New Roman" w:hAnsi="Times New Roman"/>
          <w:sz w:val="24"/>
          <w:szCs w:val="24"/>
        </w:rPr>
        <w:t xml:space="preserve"> академических час</w:t>
      </w:r>
      <w:r w:rsidR="007C7285">
        <w:rPr>
          <w:rFonts w:ascii="Times New Roman" w:hAnsi="Times New Roman"/>
          <w:sz w:val="24"/>
          <w:szCs w:val="24"/>
        </w:rPr>
        <w:t>ов</w:t>
      </w:r>
      <w:r w:rsidR="00F26AFA" w:rsidRPr="00F26AFA">
        <w:rPr>
          <w:rFonts w:ascii="Times New Roman" w:hAnsi="Times New Roman"/>
          <w:sz w:val="24"/>
          <w:szCs w:val="24"/>
        </w:rPr>
        <w:t xml:space="preserve"> (</w:t>
      </w:r>
      <w:r w:rsidR="007E4C34" w:rsidRPr="00F26AFA">
        <w:rPr>
          <w:rFonts w:ascii="Times New Roman" w:hAnsi="Times New Roman"/>
          <w:sz w:val="24"/>
          <w:szCs w:val="24"/>
          <w:highlight w:val="yellow"/>
        </w:rPr>
        <w:t>____ (______________)</w:t>
      </w:r>
      <w:r w:rsidR="007E4C34">
        <w:rPr>
          <w:rFonts w:ascii="Times New Roman" w:hAnsi="Times New Roman"/>
          <w:sz w:val="24"/>
          <w:szCs w:val="24"/>
        </w:rPr>
        <w:t xml:space="preserve"> </w:t>
      </w:r>
      <w:r w:rsidR="00F26AFA" w:rsidRPr="00F26AFA">
        <w:rPr>
          <w:rFonts w:ascii="Times New Roman" w:hAnsi="Times New Roman"/>
          <w:sz w:val="24"/>
          <w:szCs w:val="24"/>
        </w:rPr>
        <w:t>заняти</w:t>
      </w:r>
      <w:r w:rsidR="007C7285">
        <w:rPr>
          <w:rFonts w:ascii="Times New Roman" w:hAnsi="Times New Roman"/>
          <w:sz w:val="24"/>
          <w:szCs w:val="24"/>
        </w:rPr>
        <w:t>й</w:t>
      </w:r>
      <w:r w:rsidR="00F26AFA" w:rsidRPr="00F26AFA">
        <w:rPr>
          <w:rFonts w:ascii="Times New Roman" w:hAnsi="Times New Roman"/>
          <w:sz w:val="24"/>
          <w:szCs w:val="24"/>
        </w:rPr>
        <w:t>). Продолжительность 1 (одного) академи</w:t>
      </w:r>
      <w:r w:rsidR="00F26AFA">
        <w:rPr>
          <w:rFonts w:ascii="Times New Roman" w:hAnsi="Times New Roman"/>
          <w:sz w:val="24"/>
          <w:szCs w:val="24"/>
        </w:rPr>
        <w:t xml:space="preserve">ческого часа – </w:t>
      </w:r>
      <w:r w:rsidR="00F26AFA" w:rsidRPr="007E4C34">
        <w:rPr>
          <w:rFonts w:ascii="Times New Roman" w:hAnsi="Times New Roman"/>
          <w:sz w:val="24"/>
          <w:szCs w:val="24"/>
          <w:highlight w:val="yellow"/>
        </w:rPr>
        <w:t>4</w:t>
      </w:r>
      <w:r w:rsidR="005875CA">
        <w:rPr>
          <w:rFonts w:ascii="Times New Roman" w:hAnsi="Times New Roman"/>
          <w:sz w:val="24"/>
          <w:szCs w:val="24"/>
          <w:highlight w:val="yellow"/>
        </w:rPr>
        <w:t>5</w:t>
      </w:r>
      <w:r w:rsidR="00F26AFA" w:rsidRPr="007E4C34">
        <w:rPr>
          <w:rFonts w:ascii="Times New Roman" w:hAnsi="Times New Roman"/>
          <w:sz w:val="24"/>
          <w:szCs w:val="24"/>
          <w:highlight w:val="yellow"/>
        </w:rPr>
        <w:t xml:space="preserve"> (сорок</w:t>
      </w:r>
      <w:r w:rsidR="005875CA">
        <w:rPr>
          <w:rFonts w:ascii="Times New Roman" w:hAnsi="Times New Roman"/>
          <w:sz w:val="24"/>
          <w:szCs w:val="24"/>
          <w:highlight w:val="yellow"/>
        </w:rPr>
        <w:t xml:space="preserve"> пять</w:t>
      </w:r>
      <w:r w:rsidR="00F26AFA" w:rsidRPr="007E4C34">
        <w:rPr>
          <w:rFonts w:ascii="Times New Roman" w:hAnsi="Times New Roman"/>
          <w:sz w:val="24"/>
          <w:szCs w:val="24"/>
          <w:highlight w:val="yellow"/>
        </w:rPr>
        <w:t>) минут</w:t>
      </w:r>
      <w:r w:rsidR="00A052BD">
        <w:rPr>
          <w:rFonts w:ascii="Times New Roman" w:hAnsi="Times New Roman"/>
          <w:sz w:val="24"/>
          <w:szCs w:val="24"/>
        </w:rPr>
        <w:t>.</w:t>
      </w:r>
    </w:p>
    <w:p w14:paraId="6C819209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1CC426E" w14:textId="7CB908CA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– очная. Направленность образовательной программы – </w:t>
      </w:r>
      <w:r w:rsidR="00D57015">
        <w:rPr>
          <w:rFonts w:ascii="Times New Roman" w:hAnsi="Times New Roman"/>
          <w:sz w:val="24"/>
          <w:szCs w:val="24"/>
        </w:rPr>
        <w:t>социально-гуманитарная</w:t>
      </w:r>
      <w:r>
        <w:rPr>
          <w:rFonts w:ascii="Times New Roman" w:hAnsi="Times New Roman"/>
          <w:sz w:val="24"/>
          <w:szCs w:val="24"/>
        </w:rPr>
        <w:t>.</w:t>
      </w:r>
    </w:p>
    <w:p w14:paraId="541D43CF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1BF51D7" w14:textId="1BED29DC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D213E">
        <w:rPr>
          <w:rFonts w:ascii="Times New Roman" w:hAnsi="Times New Roman"/>
          <w:sz w:val="20"/>
          <w:szCs w:val="24"/>
        </w:rPr>
        <w:t>1.</w:t>
      </w:r>
      <w:r w:rsidR="0065054C">
        <w:rPr>
          <w:rFonts w:ascii="Times New Roman" w:hAnsi="Times New Roman"/>
          <w:sz w:val="20"/>
          <w:szCs w:val="24"/>
        </w:rPr>
        <w:t>3</w:t>
      </w:r>
      <w:r w:rsidRPr="007D213E">
        <w:rPr>
          <w:rFonts w:ascii="Times New Roman" w:hAnsi="Times New Roman"/>
          <w:sz w:val="20"/>
          <w:szCs w:val="24"/>
        </w:rPr>
        <w:t>.</w:t>
      </w:r>
      <w:r w:rsidRPr="007D213E">
        <w:rPr>
          <w:rFonts w:ascii="Times New Roman" w:hAnsi="Times New Roman"/>
          <w:sz w:val="24"/>
          <w:szCs w:val="24"/>
        </w:rPr>
        <w:t xml:space="preserve"> Услуги оказываются по адресу: </w:t>
      </w:r>
      <w:r w:rsidR="00C37199">
        <w:rPr>
          <w:rFonts w:ascii="Times New Roman" w:hAnsi="Times New Roman"/>
          <w:sz w:val="24"/>
          <w:szCs w:val="24"/>
        </w:rPr>
        <w:t xml:space="preserve">г. </w:t>
      </w:r>
      <w:r w:rsidR="00C37199" w:rsidRPr="00C37199">
        <w:rPr>
          <w:rFonts w:ascii="Times New Roman" w:hAnsi="Times New Roman"/>
          <w:sz w:val="24"/>
          <w:szCs w:val="24"/>
        </w:rPr>
        <w:t>Казань</w:t>
      </w:r>
      <w:r w:rsidR="00C37199">
        <w:rPr>
          <w:rFonts w:ascii="Times New Roman" w:hAnsi="Times New Roman"/>
          <w:sz w:val="24"/>
          <w:szCs w:val="24"/>
        </w:rPr>
        <w:t>,</w:t>
      </w:r>
      <w:r w:rsidR="00C37199" w:rsidRPr="00C37199">
        <w:rPr>
          <w:rFonts w:ascii="Times New Roman" w:hAnsi="Times New Roman"/>
          <w:sz w:val="24"/>
          <w:szCs w:val="24"/>
        </w:rPr>
        <w:t xml:space="preserve"> ул. Фучика</w:t>
      </w:r>
      <w:r w:rsidR="00C37199">
        <w:rPr>
          <w:rFonts w:ascii="Times New Roman" w:hAnsi="Times New Roman"/>
          <w:sz w:val="24"/>
          <w:szCs w:val="24"/>
        </w:rPr>
        <w:t>, д.</w:t>
      </w:r>
      <w:r w:rsidR="00C37199" w:rsidRPr="00C37199">
        <w:rPr>
          <w:rFonts w:ascii="Times New Roman" w:hAnsi="Times New Roman"/>
          <w:sz w:val="24"/>
          <w:szCs w:val="24"/>
        </w:rPr>
        <w:t xml:space="preserve"> 14В</w:t>
      </w:r>
      <w:r w:rsidR="00C37199">
        <w:rPr>
          <w:rFonts w:ascii="Times New Roman" w:hAnsi="Times New Roman"/>
          <w:sz w:val="24"/>
          <w:szCs w:val="24"/>
        </w:rPr>
        <w:t>,</w:t>
      </w:r>
      <w:r w:rsidR="00C37199" w:rsidRPr="00C37199">
        <w:rPr>
          <w:rFonts w:ascii="Times New Roman" w:hAnsi="Times New Roman"/>
          <w:sz w:val="24"/>
          <w:szCs w:val="24"/>
        </w:rPr>
        <w:t xml:space="preserve"> помещени</w:t>
      </w:r>
      <w:r w:rsidR="00C37199">
        <w:rPr>
          <w:rFonts w:ascii="Times New Roman" w:hAnsi="Times New Roman"/>
          <w:sz w:val="24"/>
          <w:szCs w:val="24"/>
        </w:rPr>
        <w:t>е</w:t>
      </w:r>
      <w:r w:rsidR="00C37199" w:rsidRPr="00C37199">
        <w:rPr>
          <w:rFonts w:ascii="Times New Roman" w:hAnsi="Times New Roman"/>
          <w:sz w:val="24"/>
          <w:szCs w:val="24"/>
        </w:rPr>
        <w:t xml:space="preserve"> 2681</w:t>
      </w:r>
      <w:r w:rsidR="00C37199">
        <w:rPr>
          <w:rFonts w:ascii="Times New Roman" w:hAnsi="Times New Roman"/>
          <w:sz w:val="24"/>
          <w:szCs w:val="24"/>
        </w:rPr>
        <w:t>.</w:t>
      </w:r>
    </w:p>
    <w:p w14:paraId="23B35F54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Услуги оказываются в соответствии с учебным планом и другими локальными нормативными актами Исполнителя.</w:t>
      </w:r>
    </w:p>
    <w:p w14:paraId="335CD22A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AF76C07" w14:textId="5A59AF84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1.</w:t>
      </w:r>
      <w:r w:rsidR="0065054C">
        <w:rPr>
          <w:rFonts w:ascii="Times New Roman" w:hAnsi="Times New Roman"/>
          <w:sz w:val="20"/>
          <w:szCs w:val="24"/>
        </w:rPr>
        <w:t>4</w:t>
      </w:r>
      <w:r>
        <w:rPr>
          <w:rFonts w:ascii="Times New Roman" w:hAnsi="Times New Roman"/>
          <w:sz w:val="20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Оказание услуг по Договору </w:t>
      </w:r>
      <w:commentRangeStart w:id="2"/>
      <w:r>
        <w:rPr>
          <w:rFonts w:ascii="Times New Roman" w:hAnsi="Times New Roman"/>
          <w:sz w:val="24"/>
          <w:szCs w:val="24"/>
        </w:rPr>
        <w:t xml:space="preserve">не сопровождается </w:t>
      </w:r>
      <w:commentRangeEnd w:id="2"/>
      <w:r w:rsidR="00283691">
        <w:rPr>
          <w:rStyle w:val="a3"/>
          <w:lang w:val="x-none"/>
        </w:rPr>
        <w:commentReference w:id="2"/>
      </w:r>
      <w:r>
        <w:rPr>
          <w:rFonts w:ascii="Times New Roman" w:hAnsi="Times New Roman"/>
          <w:sz w:val="24"/>
          <w:szCs w:val="24"/>
        </w:rPr>
        <w:t>выдачей документа об обучении.</w:t>
      </w:r>
    </w:p>
    <w:p w14:paraId="50F8090E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68046FC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23016C7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ПОРЯДОК И СРОК ОКАЗАНИЯ УСЛУГ. РАСПИСАНИЕ ЗАНЯТИЙ И ПРОПУСКИ</w:t>
      </w:r>
    </w:p>
    <w:p w14:paraId="59E692FA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DA173FB" w14:textId="6CAAC56D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r w:rsidR="007D213E" w:rsidRPr="000F4417">
        <w:rPr>
          <w:rFonts w:ascii="Times New Roman" w:hAnsi="Times New Roman"/>
          <w:sz w:val="24"/>
          <w:szCs w:val="24"/>
        </w:rPr>
        <w:t>Сроки освоения образовательной программы</w:t>
      </w:r>
      <w:r w:rsidR="007D213E">
        <w:rPr>
          <w:rFonts w:ascii="Times New Roman" w:hAnsi="Times New Roman"/>
          <w:sz w:val="24"/>
          <w:szCs w:val="24"/>
        </w:rPr>
        <w:t>:</w:t>
      </w:r>
      <w:r w:rsidR="007D213E" w:rsidRPr="003468C1">
        <w:rPr>
          <w:rFonts w:ascii="Times New Roman" w:hAnsi="Times New Roman"/>
          <w:sz w:val="24"/>
          <w:szCs w:val="24"/>
        </w:rPr>
        <w:t xml:space="preserve"> </w:t>
      </w:r>
      <w:r w:rsidR="007D213E" w:rsidRPr="003468C1">
        <w:rPr>
          <w:rFonts w:ascii="Times New Roman" w:hAnsi="Times New Roman"/>
          <w:sz w:val="24"/>
          <w:szCs w:val="24"/>
          <w:highlight w:val="yellow"/>
        </w:rPr>
        <w:t>с «</w:t>
      </w:r>
      <w:r w:rsidR="007D213E">
        <w:rPr>
          <w:rFonts w:ascii="Times New Roman" w:hAnsi="Times New Roman"/>
          <w:sz w:val="24"/>
          <w:szCs w:val="24"/>
          <w:highlight w:val="yellow"/>
        </w:rPr>
        <w:t>___</w:t>
      </w:r>
      <w:r w:rsidR="007D213E" w:rsidRPr="003468C1">
        <w:rPr>
          <w:rFonts w:ascii="Times New Roman" w:hAnsi="Times New Roman"/>
          <w:sz w:val="24"/>
          <w:szCs w:val="24"/>
          <w:highlight w:val="yellow"/>
        </w:rPr>
        <w:t xml:space="preserve">» </w:t>
      </w:r>
      <w:r w:rsidR="007D213E">
        <w:rPr>
          <w:rFonts w:ascii="Times New Roman" w:hAnsi="Times New Roman"/>
          <w:sz w:val="24"/>
          <w:szCs w:val="24"/>
          <w:highlight w:val="yellow"/>
        </w:rPr>
        <w:t>___________</w:t>
      </w:r>
      <w:r w:rsidR="007D213E" w:rsidRPr="003468C1">
        <w:rPr>
          <w:rFonts w:ascii="Times New Roman" w:hAnsi="Times New Roman"/>
          <w:sz w:val="24"/>
          <w:szCs w:val="24"/>
          <w:highlight w:val="yellow"/>
        </w:rPr>
        <w:t xml:space="preserve"> 202</w:t>
      </w:r>
      <w:r w:rsidR="0077067B">
        <w:rPr>
          <w:rFonts w:ascii="Times New Roman" w:hAnsi="Times New Roman"/>
          <w:sz w:val="24"/>
          <w:szCs w:val="24"/>
          <w:highlight w:val="yellow"/>
        </w:rPr>
        <w:t>6</w:t>
      </w:r>
      <w:r w:rsidR="007D213E" w:rsidRPr="003468C1">
        <w:rPr>
          <w:rFonts w:ascii="Times New Roman" w:hAnsi="Times New Roman"/>
          <w:sz w:val="24"/>
          <w:szCs w:val="24"/>
          <w:highlight w:val="yellow"/>
        </w:rPr>
        <w:t xml:space="preserve"> года по </w:t>
      </w:r>
      <w:r w:rsidR="0077067B" w:rsidRPr="003468C1">
        <w:rPr>
          <w:rFonts w:ascii="Times New Roman" w:hAnsi="Times New Roman"/>
          <w:sz w:val="24"/>
          <w:szCs w:val="24"/>
          <w:highlight w:val="yellow"/>
        </w:rPr>
        <w:t>«</w:t>
      </w:r>
      <w:r w:rsidR="0077067B">
        <w:rPr>
          <w:rFonts w:ascii="Times New Roman" w:hAnsi="Times New Roman"/>
          <w:sz w:val="24"/>
          <w:szCs w:val="24"/>
          <w:highlight w:val="yellow"/>
        </w:rPr>
        <w:t>___</w:t>
      </w:r>
      <w:r w:rsidR="0077067B" w:rsidRPr="003468C1">
        <w:rPr>
          <w:rFonts w:ascii="Times New Roman" w:hAnsi="Times New Roman"/>
          <w:sz w:val="24"/>
          <w:szCs w:val="24"/>
          <w:highlight w:val="yellow"/>
        </w:rPr>
        <w:t xml:space="preserve">» </w:t>
      </w:r>
      <w:r w:rsidR="0077067B">
        <w:rPr>
          <w:rFonts w:ascii="Times New Roman" w:hAnsi="Times New Roman"/>
          <w:sz w:val="24"/>
          <w:szCs w:val="24"/>
          <w:highlight w:val="yellow"/>
        </w:rPr>
        <w:t>___________</w:t>
      </w:r>
      <w:r w:rsidR="0077067B" w:rsidRPr="003468C1">
        <w:rPr>
          <w:rFonts w:ascii="Times New Roman" w:hAnsi="Times New Roman"/>
          <w:sz w:val="24"/>
          <w:szCs w:val="24"/>
          <w:highlight w:val="yellow"/>
        </w:rPr>
        <w:t xml:space="preserve"> 202</w:t>
      </w:r>
      <w:r w:rsidR="00B52043">
        <w:rPr>
          <w:rFonts w:ascii="Times New Roman" w:hAnsi="Times New Roman"/>
          <w:sz w:val="24"/>
          <w:szCs w:val="24"/>
          <w:highlight w:val="yellow"/>
        </w:rPr>
        <w:t>7</w:t>
      </w:r>
      <w:r w:rsidR="0077067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77067B" w:rsidRPr="003468C1">
        <w:rPr>
          <w:rFonts w:ascii="Times New Roman" w:hAnsi="Times New Roman"/>
          <w:sz w:val="24"/>
          <w:szCs w:val="24"/>
          <w:highlight w:val="yellow"/>
        </w:rPr>
        <w:t>года</w:t>
      </w:r>
      <w:r>
        <w:rPr>
          <w:rFonts w:ascii="Times New Roman" w:hAnsi="Times New Roman"/>
          <w:sz w:val="24"/>
          <w:szCs w:val="24"/>
        </w:rPr>
        <w:t>.</w:t>
      </w:r>
    </w:p>
    <w:p w14:paraId="4E1C70C8" w14:textId="77777777" w:rsidR="007D213E" w:rsidRDefault="007D213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6F25E6A" w14:textId="77777777" w:rsidR="007D213E" w:rsidRDefault="007D213E" w:rsidP="007D213E">
      <w:pPr>
        <w:tabs>
          <w:tab w:val="left" w:pos="993"/>
        </w:tabs>
        <w:spacing w:after="0" w:line="240" w:lineRule="auto"/>
        <w:ind w:left="-567" w:right="39"/>
        <w:rPr>
          <w:rFonts w:ascii="Times New Roman" w:hAnsi="Times New Roman"/>
          <w:sz w:val="24"/>
          <w:szCs w:val="24"/>
        </w:rPr>
      </w:pPr>
      <w:r w:rsidRPr="00737B39">
        <w:rPr>
          <w:rFonts w:ascii="Times New Roman" w:hAnsi="Times New Roman"/>
          <w:sz w:val="20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737B39">
        <w:rPr>
          <w:rFonts w:ascii="Times New Roman" w:hAnsi="Times New Roman"/>
          <w:sz w:val="24"/>
          <w:szCs w:val="24"/>
        </w:rPr>
        <w:t>слуги оказыва</w:t>
      </w:r>
      <w:r>
        <w:rPr>
          <w:rFonts w:ascii="Times New Roman" w:hAnsi="Times New Roman"/>
          <w:sz w:val="24"/>
          <w:szCs w:val="24"/>
        </w:rPr>
        <w:t>ются</w:t>
      </w:r>
      <w:r w:rsidRPr="00737B39">
        <w:rPr>
          <w:rFonts w:ascii="Times New Roman" w:hAnsi="Times New Roman"/>
          <w:sz w:val="24"/>
          <w:szCs w:val="24"/>
        </w:rPr>
        <w:t xml:space="preserve"> в формате (</w:t>
      </w:r>
      <w:commentRangeStart w:id="3"/>
      <w:r w:rsidRPr="00737B39">
        <w:rPr>
          <w:rFonts w:ascii="Times New Roman" w:hAnsi="Times New Roman"/>
          <w:sz w:val="24"/>
          <w:szCs w:val="24"/>
        </w:rPr>
        <w:t>нужное отметить</w:t>
      </w:r>
      <w:commentRangeEnd w:id="3"/>
      <w:r w:rsidR="00283691">
        <w:rPr>
          <w:rStyle w:val="a3"/>
          <w:lang w:val="x-none"/>
        </w:rPr>
        <w:commentReference w:id="3"/>
      </w:r>
      <w:r w:rsidRPr="00737B39">
        <w:rPr>
          <w:rFonts w:ascii="Times New Roman" w:hAnsi="Times New Roman"/>
          <w:sz w:val="24"/>
          <w:szCs w:val="24"/>
        </w:rPr>
        <w:t>):</w:t>
      </w:r>
    </w:p>
    <w:p w14:paraId="0B1CDA8F" w14:textId="77777777" w:rsidR="007D213E" w:rsidRPr="00737B39" w:rsidRDefault="007D213E" w:rsidP="007D213E">
      <w:pPr>
        <w:tabs>
          <w:tab w:val="left" w:pos="993"/>
        </w:tabs>
        <w:spacing w:after="0" w:line="240" w:lineRule="auto"/>
        <w:ind w:left="-567" w:right="39"/>
        <w:rPr>
          <w:rFonts w:ascii="Times New Roman" w:hAnsi="Times New Roman"/>
          <w:sz w:val="24"/>
          <w:szCs w:val="24"/>
        </w:rPr>
      </w:pPr>
    </w:p>
    <w:p w14:paraId="0217B4C4" w14:textId="77777777" w:rsidR="00BE310B" w:rsidRDefault="00BE310B" w:rsidP="00BE310B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39" w:firstLine="0"/>
        <w:jc w:val="both"/>
        <w:rPr>
          <w:rFonts w:ascii="Times New Roman" w:hAnsi="Times New Roman"/>
          <w:sz w:val="24"/>
          <w:szCs w:val="24"/>
        </w:rPr>
      </w:pPr>
      <w:r w:rsidRPr="00737B39">
        <w:rPr>
          <w:rFonts w:ascii="Times New Roman" w:hAnsi="Times New Roman"/>
          <w:sz w:val="24"/>
          <w:szCs w:val="24"/>
        </w:rPr>
        <w:t>индивидуальные занятия</w:t>
      </w:r>
      <w:r>
        <w:rPr>
          <w:rFonts w:ascii="Times New Roman" w:hAnsi="Times New Roman"/>
          <w:sz w:val="24"/>
          <w:szCs w:val="24"/>
        </w:rPr>
        <w:t xml:space="preserve">, продолжительность </w:t>
      </w:r>
      <w:r w:rsidRPr="00A264D1">
        <w:rPr>
          <w:rFonts w:ascii="Times New Roman" w:hAnsi="Times New Roman"/>
          <w:sz w:val="24"/>
          <w:szCs w:val="24"/>
        </w:rPr>
        <w:t xml:space="preserve">занятия </w:t>
      </w:r>
      <w:r w:rsidRPr="0015370A">
        <w:rPr>
          <w:rFonts w:ascii="Times New Roman" w:hAnsi="Times New Roman"/>
          <w:sz w:val="24"/>
          <w:szCs w:val="24"/>
          <w:highlight w:val="yellow"/>
        </w:rPr>
        <w:t>45 (сорок пять) минут</w:t>
      </w:r>
      <w:r w:rsidRPr="00A264D1">
        <w:rPr>
          <w:rFonts w:ascii="Times New Roman" w:hAnsi="Times New Roman"/>
          <w:sz w:val="24"/>
          <w:szCs w:val="24"/>
        </w:rPr>
        <w:t>;</w:t>
      </w:r>
    </w:p>
    <w:p w14:paraId="627E6EE2" w14:textId="77777777" w:rsidR="00BE310B" w:rsidRDefault="00BE310B" w:rsidP="00BE310B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3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парные</w:t>
      </w:r>
      <w:r w:rsidRPr="00737B39">
        <w:rPr>
          <w:rFonts w:ascii="Times New Roman" w:hAnsi="Times New Roman"/>
          <w:sz w:val="24"/>
          <w:szCs w:val="24"/>
        </w:rPr>
        <w:t xml:space="preserve"> занятия</w:t>
      </w:r>
      <w:r>
        <w:rPr>
          <w:rFonts w:ascii="Times New Roman" w:hAnsi="Times New Roman"/>
          <w:sz w:val="24"/>
          <w:szCs w:val="24"/>
        </w:rPr>
        <w:t xml:space="preserve">, продолжительность </w:t>
      </w:r>
      <w:r w:rsidRPr="00A264D1">
        <w:rPr>
          <w:rFonts w:ascii="Times New Roman" w:hAnsi="Times New Roman"/>
          <w:sz w:val="24"/>
          <w:szCs w:val="24"/>
        </w:rPr>
        <w:t xml:space="preserve">занятия </w:t>
      </w:r>
      <w:r w:rsidRPr="0015370A">
        <w:rPr>
          <w:rFonts w:ascii="Times New Roman" w:hAnsi="Times New Roman"/>
          <w:sz w:val="24"/>
          <w:szCs w:val="24"/>
          <w:highlight w:val="yellow"/>
        </w:rPr>
        <w:t>45 (сорок пять) минут</w:t>
      </w:r>
      <w:r w:rsidRPr="00A264D1">
        <w:rPr>
          <w:rFonts w:ascii="Times New Roman" w:hAnsi="Times New Roman"/>
          <w:sz w:val="24"/>
          <w:szCs w:val="24"/>
        </w:rPr>
        <w:t>;</w:t>
      </w:r>
    </w:p>
    <w:p w14:paraId="2770D056" w14:textId="79BD18E6" w:rsidR="00BE310B" w:rsidRPr="00A264D1" w:rsidRDefault="00BE310B" w:rsidP="00BE310B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39" w:firstLine="0"/>
        <w:jc w:val="both"/>
        <w:rPr>
          <w:rFonts w:ascii="Times New Roman" w:hAnsi="Times New Roman"/>
          <w:sz w:val="24"/>
          <w:szCs w:val="24"/>
        </w:rPr>
      </w:pPr>
      <w:r w:rsidRPr="00737B39">
        <w:rPr>
          <w:rFonts w:ascii="Times New Roman" w:hAnsi="Times New Roman"/>
          <w:sz w:val="24"/>
          <w:szCs w:val="24"/>
        </w:rPr>
        <w:t xml:space="preserve">групповые занятия </w:t>
      </w:r>
      <w:r>
        <w:rPr>
          <w:rFonts w:ascii="Times New Roman" w:hAnsi="Times New Roman"/>
          <w:sz w:val="24"/>
          <w:szCs w:val="24"/>
        </w:rPr>
        <w:t>(м</w:t>
      </w:r>
      <w:r w:rsidRPr="00C20428">
        <w:rPr>
          <w:rFonts w:ascii="Times New Roman" w:hAnsi="Times New Roman"/>
          <w:sz w:val="24"/>
          <w:szCs w:val="24"/>
        </w:rPr>
        <w:t xml:space="preserve">аксимальное наполнение группы </w:t>
      </w:r>
      <w:r w:rsidRPr="00A264D1">
        <w:rPr>
          <w:rFonts w:ascii="Times New Roman" w:hAnsi="Times New Roman"/>
          <w:sz w:val="24"/>
          <w:szCs w:val="24"/>
        </w:rPr>
        <w:t xml:space="preserve">– </w:t>
      </w:r>
      <w:r w:rsidR="00057443">
        <w:rPr>
          <w:rFonts w:ascii="Times New Roman" w:hAnsi="Times New Roman"/>
          <w:sz w:val="24"/>
          <w:szCs w:val="24"/>
          <w:highlight w:val="yellow"/>
        </w:rPr>
        <w:t>6</w:t>
      </w:r>
      <w:r w:rsidRPr="007E7578">
        <w:rPr>
          <w:rFonts w:ascii="Times New Roman" w:hAnsi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/>
          <w:sz w:val="24"/>
          <w:szCs w:val="24"/>
          <w:highlight w:val="yellow"/>
        </w:rPr>
        <w:t>шесть</w:t>
      </w:r>
      <w:r w:rsidRPr="007E7578">
        <w:rPr>
          <w:rFonts w:ascii="Times New Roman" w:hAnsi="Times New Roman"/>
          <w:sz w:val="24"/>
          <w:szCs w:val="24"/>
          <w:highlight w:val="yellow"/>
        </w:rPr>
        <w:t>) человек</w:t>
      </w:r>
      <w:r w:rsidRPr="00A264D1">
        <w:rPr>
          <w:rFonts w:ascii="Times New Roman" w:hAnsi="Times New Roman"/>
          <w:sz w:val="24"/>
          <w:szCs w:val="24"/>
        </w:rPr>
        <w:t xml:space="preserve">), продолжительность занятия </w:t>
      </w:r>
      <w:r w:rsidRPr="0015370A">
        <w:rPr>
          <w:rFonts w:ascii="Times New Roman" w:hAnsi="Times New Roman"/>
          <w:sz w:val="24"/>
          <w:szCs w:val="24"/>
          <w:highlight w:val="yellow"/>
        </w:rPr>
        <w:t>45 (сорок пять) минут</w:t>
      </w:r>
      <w:r w:rsidR="005875CA">
        <w:rPr>
          <w:rFonts w:ascii="Times New Roman" w:hAnsi="Times New Roman"/>
          <w:sz w:val="24"/>
          <w:szCs w:val="24"/>
        </w:rPr>
        <w:t>.</w:t>
      </w:r>
    </w:p>
    <w:p w14:paraId="265D455F" w14:textId="77777777" w:rsidR="007D213E" w:rsidRDefault="007D213E" w:rsidP="007D213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E85AC64" w14:textId="65358F21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2.3. </w:t>
      </w:r>
      <w:r w:rsidR="008343BE" w:rsidRPr="00017422">
        <w:rPr>
          <w:rFonts w:ascii="Times New Roman" w:hAnsi="Times New Roman"/>
          <w:sz w:val="24"/>
          <w:szCs w:val="24"/>
        </w:rPr>
        <w:t xml:space="preserve">Точные даты и время </w:t>
      </w:r>
      <w:r w:rsidR="008343BE">
        <w:rPr>
          <w:rFonts w:ascii="Times New Roman" w:hAnsi="Times New Roman"/>
          <w:sz w:val="24"/>
          <w:szCs w:val="24"/>
        </w:rPr>
        <w:t xml:space="preserve">занятий </w:t>
      </w:r>
      <w:r w:rsidR="008343BE" w:rsidRPr="00017422">
        <w:rPr>
          <w:rFonts w:ascii="Times New Roman" w:hAnsi="Times New Roman"/>
          <w:sz w:val="24"/>
          <w:szCs w:val="24"/>
        </w:rPr>
        <w:t xml:space="preserve">определяются </w:t>
      </w:r>
      <w:commentRangeStart w:id="4"/>
      <w:r w:rsidR="008343BE" w:rsidRPr="00017422">
        <w:rPr>
          <w:rFonts w:ascii="Times New Roman" w:hAnsi="Times New Roman"/>
          <w:sz w:val="24"/>
          <w:szCs w:val="24"/>
        </w:rPr>
        <w:t>следующим образом</w:t>
      </w:r>
      <w:commentRangeEnd w:id="4"/>
      <w:r w:rsidR="00BE310B">
        <w:rPr>
          <w:rStyle w:val="a3"/>
          <w:lang w:val="x-none"/>
        </w:rPr>
        <w:commentReference w:id="4"/>
      </w:r>
      <w:r w:rsidR="008343BE" w:rsidRPr="00017422">
        <w:rPr>
          <w:rFonts w:ascii="Times New Roman" w:hAnsi="Times New Roman"/>
          <w:sz w:val="24"/>
          <w:szCs w:val="24"/>
        </w:rPr>
        <w:t>:</w:t>
      </w:r>
      <w:r w:rsidR="008343BE">
        <w:rPr>
          <w:rFonts w:ascii="Times New Roman" w:hAnsi="Times New Roman"/>
          <w:sz w:val="24"/>
          <w:szCs w:val="24"/>
        </w:rPr>
        <w:t xml:space="preserve"> </w:t>
      </w:r>
      <w:r w:rsidR="001E43A0" w:rsidRPr="001E43A0">
        <w:rPr>
          <w:rFonts w:ascii="Times New Roman" w:hAnsi="Times New Roman"/>
          <w:sz w:val="24"/>
          <w:szCs w:val="24"/>
        </w:rPr>
        <w:t xml:space="preserve">Исполнитель составляет расписание занятий на весь срок оказания услуг или на иной срок, определенный Исполнителем. При составлении расписания для индивидуальных </w:t>
      </w:r>
      <w:r w:rsidR="00BE310B">
        <w:rPr>
          <w:rFonts w:ascii="Times New Roman" w:hAnsi="Times New Roman"/>
          <w:sz w:val="24"/>
          <w:szCs w:val="24"/>
        </w:rPr>
        <w:t xml:space="preserve">и парных </w:t>
      </w:r>
      <w:r w:rsidR="001E43A0">
        <w:rPr>
          <w:rFonts w:ascii="Times New Roman" w:hAnsi="Times New Roman"/>
          <w:sz w:val="24"/>
          <w:szCs w:val="24"/>
        </w:rPr>
        <w:t xml:space="preserve">занятий </w:t>
      </w:r>
      <w:r w:rsidR="001E43A0" w:rsidRPr="001E43A0">
        <w:rPr>
          <w:rFonts w:ascii="Times New Roman" w:hAnsi="Times New Roman"/>
          <w:sz w:val="24"/>
          <w:szCs w:val="24"/>
        </w:rPr>
        <w:t>Исполнитель учитывает мнение Заказчика. Указанное расписание доводится Исполнителем до сведения Заказчика посредством мессенджера до начала оказания услуг по данному расписанию</w:t>
      </w:r>
      <w:r w:rsidR="001E43A0">
        <w:rPr>
          <w:rFonts w:ascii="Times New Roman" w:hAnsi="Times New Roman"/>
          <w:sz w:val="24"/>
          <w:szCs w:val="24"/>
        </w:rPr>
        <w:t>.</w:t>
      </w:r>
    </w:p>
    <w:p w14:paraId="493355D7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iCs/>
          <w:sz w:val="24"/>
          <w:szCs w:val="24"/>
        </w:rPr>
      </w:pPr>
    </w:p>
    <w:p w14:paraId="3B6BC860" w14:textId="264B2B78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Занятия проводятся в соответствии с установленным временем их проведения, в </w:t>
      </w:r>
      <w:r w:rsidR="006B3235">
        <w:rPr>
          <w:rFonts w:ascii="Times New Roman" w:hAnsi="Times New Roman"/>
          <w:sz w:val="24"/>
          <w:szCs w:val="24"/>
        </w:rPr>
        <w:t>том числе</w:t>
      </w:r>
      <w:r>
        <w:rPr>
          <w:rFonts w:ascii="Times New Roman" w:hAnsi="Times New Roman"/>
          <w:sz w:val="24"/>
          <w:szCs w:val="24"/>
        </w:rPr>
        <w:t xml:space="preserve"> в выходные</w:t>
      </w:r>
      <w:r w:rsidR="0090541C" w:rsidRPr="0090541C">
        <w:rPr>
          <w:rFonts w:ascii="Times New Roman" w:hAnsi="Times New Roman"/>
          <w:sz w:val="24"/>
          <w:szCs w:val="24"/>
        </w:rPr>
        <w:t xml:space="preserve"> </w:t>
      </w:r>
      <w:r w:rsidR="0090541C">
        <w:rPr>
          <w:rFonts w:ascii="Times New Roman" w:hAnsi="Times New Roman"/>
          <w:sz w:val="24"/>
          <w:szCs w:val="24"/>
        </w:rPr>
        <w:t>дни</w:t>
      </w:r>
      <w:r>
        <w:rPr>
          <w:rFonts w:ascii="Times New Roman" w:hAnsi="Times New Roman"/>
          <w:sz w:val="24"/>
          <w:szCs w:val="24"/>
        </w:rPr>
        <w:t>, если это определено расписанием.</w:t>
      </w:r>
    </w:p>
    <w:p w14:paraId="15DE5E05" w14:textId="77777777" w:rsidR="001E43A0" w:rsidRDefault="001E43A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E5B1059" w14:textId="0A7BA366" w:rsidR="00BE310B" w:rsidRDefault="00B52043" w:rsidP="00BE310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</w:t>
      </w:r>
      <w:r w:rsidR="001E43A0">
        <w:rPr>
          <w:rFonts w:ascii="Times New Roman" w:hAnsi="Times New Roman"/>
          <w:sz w:val="24"/>
          <w:szCs w:val="24"/>
        </w:rPr>
        <w:t xml:space="preserve"> </w:t>
      </w:r>
      <w:r w:rsidR="00BE310B">
        <w:rPr>
          <w:rFonts w:ascii="Times New Roman" w:hAnsi="Times New Roman"/>
          <w:sz w:val="24"/>
          <w:szCs w:val="24"/>
        </w:rPr>
        <w:t xml:space="preserve">каникул в государственных образовательных учреждениях </w:t>
      </w:r>
      <w:r w:rsidR="0020414A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в </w:t>
      </w:r>
      <w:commentRangeStart w:id="5"/>
      <w:r w:rsidR="0020414A">
        <w:rPr>
          <w:rFonts w:ascii="Times New Roman" w:hAnsi="Times New Roman"/>
          <w:sz w:val="24"/>
          <w:szCs w:val="24"/>
        </w:rPr>
        <w:t>нерабочие праздничные дни</w:t>
      </w:r>
      <w:commentRangeEnd w:id="5"/>
      <w:r w:rsidR="0090541C">
        <w:rPr>
          <w:rStyle w:val="a3"/>
          <w:lang w:val="x-none"/>
        </w:rPr>
        <w:commentReference w:id="5"/>
      </w:r>
      <w:r>
        <w:rPr>
          <w:rFonts w:ascii="Times New Roman" w:hAnsi="Times New Roman"/>
          <w:sz w:val="24"/>
          <w:szCs w:val="24"/>
        </w:rPr>
        <w:t xml:space="preserve"> </w:t>
      </w:r>
      <w:r w:rsidR="00293EAB">
        <w:rPr>
          <w:rFonts w:ascii="Times New Roman" w:hAnsi="Times New Roman"/>
          <w:sz w:val="24"/>
          <w:szCs w:val="24"/>
        </w:rPr>
        <w:t>занятия не проводятся</w:t>
      </w:r>
      <w:r>
        <w:rPr>
          <w:rFonts w:ascii="Times New Roman" w:hAnsi="Times New Roman"/>
          <w:sz w:val="24"/>
          <w:szCs w:val="24"/>
        </w:rPr>
        <w:t xml:space="preserve"> (за исключением специальных летних образовательных программ)</w:t>
      </w:r>
      <w:r w:rsidR="001E43A0">
        <w:rPr>
          <w:rFonts w:ascii="Times New Roman" w:hAnsi="Times New Roman"/>
          <w:sz w:val="24"/>
          <w:szCs w:val="24"/>
        </w:rPr>
        <w:t>.</w:t>
      </w:r>
    </w:p>
    <w:p w14:paraId="30F2E9F6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2064919" w14:textId="3D7F41F6" w:rsidR="00A052BD" w:rsidRDefault="00364DB2">
      <w:pPr>
        <w:spacing w:after="0" w:line="240" w:lineRule="auto"/>
        <w:ind w:left="-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 xml:space="preserve"> </w:t>
      </w:r>
      <w:r w:rsidR="00A052BD">
        <w:rPr>
          <w:rFonts w:ascii="Times New Roman" w:hAnsi="Times New Roman"/>
          <w:sz w:val="24"/>
          <w:szCs w:val="24"/>
        </w:rPr>
        <w:t>Даты и время проведения занятий могут меняться по согласованию Сторон.</w:t>
      </w:r>
    </w:p>
    <w:p w14:paraId="762F2FE7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iCs/>
          <w:sz w:val="24"/>
          <w:szCs w:val="24"/>
        </w:rPr>
      </w:pPr>
    </w:p>
    <w:p w14:paraId="3232AF82" w14:textId="1D203586" w:rsidR="00C72F59" w:rsidRDefault="00A052BD" w:rsidP="00C72F59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>2.</w:t>
      </w:r>
      <w:r w:rsidR="006B3235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невозможности проведения занятия по обстоятельствам, зависящим от Исполнителя, последний уведомляет об этом Заказчика </w:t>
      </w:r>
      <w:r>
        <w:rPr>
          <w:rFonts w:ascii="Times New Roman" w:hAnsi="Times New Roman"/>
          <w:sz w:val="24"/>
          <w:szCs w:val="24"/>
          <w:highlight w:val="yellow"/>
        </w:rPr>
        <w:t>не позднее чем за 1 (один) час</w:t>
      </w:r>
      <w:r>
        <w:rPr>
          <w:rFonts w:ascii="Times New Roman" w:hAnsi="Times New Roman"/>
          <w:sz w:val="24"/>
          <w:szCs w:val="24"/>
        </w:rPr>
        <w:t xml:space="preserve"> до начала занятия </w:t>
      </w:r>
      <w:r w:rsidRPr="006B3235">
        <w:rPr>
          <w:rFonts w:ascii="Times New Roman" w:hAnsi="Times New Roman"/>
          <w:sz w:val="24"/>
          <w:szCs w:val="24"/>
        </w:rPr>
        <w:t xml:space="preserve">посредством </w:t>
      </w:r>
      <w:r w:rsidR="00B10D8D" w:rsidRPr="006B3235">
        <w:rPr>
          <w:rFonts w:ascii="Times New Roman" w:eastAsia="Times New Roman" w:hAnsi="Times New Roman"/>
          <w:sz w:val="24"/>
          <w:szCs w:val="24"/>
          <w:shd w:val="clear" w:color="auto" w:fill="FFFFFF"/>
        </w:rPr>
        <w:t>мессенджера</w:t>
      </w:r>
      <w:r w:rsidRPr="006B3235">
        <w:rPr>
          <w:rFonts w:ascii="Times New Roman" w:hAnsi="Times New Roman"/>
          <w:sz w:val="24"/>
          <w:szCs w:val="24"/>
        </w:rPr>
        <w:t>. В такой ситуации Исполнитель согласовывает с Заказчиком</w:t>
      </w:r>
      <w:r w:rsidR="006B3235">
        <w:rPr>
          <w:rFonts w:ascii="Times New Roman" w:hAnsi="Times New Roman"/>
          <w:sz w:val="24"/>
          <w:szCs w:val="24"/>
        </w:rPr>
        <w:t xml:space="preserve"> и</w:t>
      </w:r>
      <w:r w:rsidR="00B10D8D" w:rsidRPr="006B3235">
        <w:rPr>
          <w:rFonts w:ascii="Times New Roman" w:hAnsi="Times New Roman"/>
          <w:sz w:val="24"/>
          <w:szCs w:val="24"/>
        </w:rPr>
        <w:t>, в случае проведения групповых</w:t>
      </w:r>
      <w:r w:rsidR="0090541C">
        <w:rPr>
          <w:rFonts w:ascii="Times New Roman" w:hAnsi="Times New Roman"/>
          <w:sz w:val="24"/>
          <w:szCs w:val="24"/>
        </w:rPr>
        <w:t xml:space="preserve"> (парных)</w:t>
      </w:r>
      <w:r w:rsidR="00B10D8D" w:rsidRPr="006B3235">
        <w:rPr>
          <w:rFonts w:ascii="Times New Roman" w:hAnsi="Times New Roman"/>
          <w:sz w:val="24"/>
          <w:szCs w:val="24"/>
        </w:rPr>
        <w:t xml:space="preserve"> занятий, другими участниками группы</w:t>
      </w:r>
      <w:r w:rsidR="0090541C">
        <w:rPr>
          <w:rFonts w:ascii="Times New Roman" w:hAnsi="Times New Roman"/>
          <w:sz w:val="24"/>
          <w:szCs w:val="24"/>
        </w:rPr>
        <w:t xml:space="preserve"> (пары)</w:t>
      </w:r>
      <w:r w:rsidR="00B10D8D" w:rsidRPr="006B3235">
        <w:rPr>
          <w:rFonts w:ascii="Times New Roman" w:hAnsi="Times New Roman"/>
          <w:sz w:val="24"/>
          <w:szCs w:val="24"/>
        </w:rPr>
        <w:t xml:space="preserve"> / их законными</w:t>
      </w:r>
      <w:r w:rsidR="00B10D8D">
        <w:rPr>
          <w:rFonts w:ascii="Times New Roman" w:hAnsi="Times New Roman"/>
          <w:sz w:val="24"/>
          <w:szCs w:val="24"/>
        </w:rPr>
        <w:t xml:space="preserve"> представителями </w:t>
      </w:r>
      <w:commentRangeStart w:id="6"/>
      <w:r w:rsidR="00B10D8D">
        <w:rPr>
          <w:rFonts w:ascii="Times New Roman" w:hAnsi="Times New Roman"/>
          <w:sz w:val="24"/>
          <w:szCs w:val="24"/>
        </w:rPr>
        <w:t>иное</w:t>
      </w:r>
      <w:r w:rsidR="00B10D8D" w:rsidRPr="00A074C4">
        <w:rPr>
          <w:rFonts w:ascii="Times New Roman" w:hAnsi="Times New Roman"/>
          <w:sz w:val="24"/>
          <w:szCs w:val="24"/>
        </w:rPr>
        <w:t xml:space="preserve"> время для проведения </w:t>
      </w:r>
      <w:r w:rsidR="00B10D8D">
        <w:rPr>
          <w:rFonts w:ascii="Times New Roman" w:hAnsi="Times New Roman"/>
          <w:sz w:val="24"/>
          <w:szCs w:val="24"/>
        </w:rPr>
        <w:t>данного занятия</w:t>
      </w:r>
      <w:commentRangeEnd w:id="6"/>
      <w:r w:rsidR="0090541C">
        <w:rPr>
          <w:rStyle w:val="a3"/>
          <w:lang w:val="x-none"/>
        </w:rPr>
        <w:commentReference w:id="6"/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02DED24D" w14:textId="77777777" w:rsidR="00AF70E9" w:rsidRDefault="00AF70E9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7B9DFC75" w14:textId="3CDEF383" w:rsidR="00AF70E9" w:rsidRDefault="00AF70E9" w:rsidP="00AF70E9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435A7">
        <w:rPr>
          <w:rFonts w:ascii="Times New Roman" w:hAnsi="Times New Roman"/>
          <w:sz w:val="20"/>
          <w:szCs w:val="24"/>
        </w:rPr>
        <w:t>2.</w:t>
      </w:r>
      <w:r>
        <w:rPr>
          <w:rFonts w:ascii="Times New Roman" w:hAnsi="Times New Roman"/>
          <w:sz w:val="20"/>
          <w:szCs w:val="24"/>
        </w:rPr>
        <w:t>7</w:t>
      </w:r>
      <w:r w:rsidRPr="006435A7">
        <w:rPr>
          <w:rFonts w:ascii="Times New Roman" w:hAnsi="Times New Roman"/>
          <w:sz w:val="20"/>
          <w:szCs w:val="24"/>
        </w:rPr>
        <w:t>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Pr="00FB59F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Пропуск </w:t>
      </w:r>
      <w:r w:rsidR="00B52043" w:rsidRPr="00866C9C">
        <w:rPr>
          <w:rFonts w:ascii="Times New Roman" w:hAnsi="Times New Roman"/>
          <w:sz w:val="24"/>
        </w:rPr>
        <w:t>Обучающи</w:t>
      </w:r>
      <w:r w:rsidR="00B52043">
        <w:rPr>
          <w:rFonts w:ascii="Times New Roman" w:hAnsi="Times New Roman"/>
          <w:sz w:val="24"/>
        </w:rPr>
        <w:t>м</w:t>
      </w:r>
      <w:r w:rsidR="00B52043" w:rsidRPr="00866C9C">
        <w:rPr>
          <w:rFonts w:ascii="Times New Roman" w:hAnsi="Times New Roman"/>
          <w:sz w:val="24"/>
        </w:rPr>
        <w:t xml:space="preserve">ся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индивидуального </w:t>
      </w:r>
      <w:r w:rsidRPr="00FB59FE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занятия:</w:t>
      </w:r>
    </w:p>
    <w:p w14:paraId="42BC8DD4" w14:textId="77777777" w:rsidR="00A0154A" w:rsidRDefault="00A0154A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679BB6FC" w14:textId="3FF5C312" w:rsidR="00A0154A" w:rsidRDefault="00A0154A" w:rsidP="00A0154A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 w:rsidRPr="006435A7">
        <w:rPr>
          <w:rFonts w:ascii="Times New Roman" w:hAnsi="Times New Roman"/>
          <w:sz w:val="20"/>
          <w:szCs w:val="24"/>
        </w:rPr>
        <w:t>2.</w:t>
      </w:r>
      <w:r>
        <w:rPr>
          <w:rFonts w:ascii="Times New Roman" w:hAnsi="Times New Roman"/>
          <w:sz w:val="20"/>
          <w:szCs w:val="24"/>
        </w:rPr>
        <w:t>7</w:t>
      </w:r>
      <w:r w:rsidRPr="006435A7">
        <w:rPr>
          <w:rFonts w:ascii="Times New Roman" w:hAnsi="Times New Roman"/>
          <w:sz w:val="20"/>
          <w:szCs w:val="24"/>
        </w:rPr>
        <w:t>.</w:t>
      </w:r>
      <w:r w:rsidR="00AF70E9">
        <w:rPr>
          <w:rFonts w:ascii="Times New Roman" w:hAnsi="Times New Roman"/>
          <w:sz w:val="20"/>
          <w:szCs w:val="24"/>
        </w:rPr>
        <w:t>1.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commentRangeStart w:id="7"/>
      <w:r>
        <w:rPr>
          <w:rFonts w:ascii="Times New Roman" w:hAnsi="Times New Roman"/>
          <w:sz w:val="24"/>
        </w:rPr>
        <w:t xml:space="preserve">Пропущенное </w:t>
      </w:r>
      <w:r w:rsidRPr="00866C9C">
        <w:rPr>
          <w:rFonts w:ascii="Times New Roman" w:hAnsi="Times New Roman"/>
          <w:sz w:val="24"/>
        </w:rPr>
        <w:t>Обучающи</w:t>
      </w:r>
      <w:r>
        <w:rPr>
          <w:rFonts w:ascii="Times New Roman" w:hAnsi="Times New Roman"/>
          <w:sz w:val="24"/>
        </w:rPr>
        <w:t>м</w:t>
      </w:r>
      <w:r w:rsidRPr="00866C9C">
        <w:rPr>
          <w:rFonts w:ascii="Times New Roman" w:hAnsi="Times New Roman"/>
          <w:sz w:val="24"/>
        </w:rPr>
        <w:t xml:space="preserve">ся </w:t>
      </w:r>
      <w:r>
        <w:rPr>
          <w:rFonts w:ascii="Times New Roman" w:hAnsi="Times New Roman"/>
          <w:sz w:val="24"/>
        </w:rPr>
        <w:t>занятие</w:t>
      </w:r>
      <w:r w:rsidR="00AF26ED">
        <w:rPr>
          <w:rFonts w:ascii="Times New Roman" w:hAnsi="Times New Roman"/>
          <w:sz w:val="24"/>
        </w:rPr>
        <w:t>,</w:t>
      </w:r>
      <w:commentRangeEnd w:id="7"/>
      <w:r w:rsidR="00BE310B">
        <w:rPr>
          <w:rStyle w:val="a3"/>
          <w:lang w:val="x-none"/>
        </w:rPr>
        <w:commentReference w:id="7"/>
      </w:r>
      <w:r w:rsidR="00AF26ED">
        <w:rPr>
          <w:rFonts w:ascii="Times New Roman" w:hAnsi="Times New Roman"/>
          <w:sz w:val="24"/>
        </w:rPr>
        <w:t xml:space="preserve"> </w:t>
      </w:r>
      <w:r w:rsidR="00AF26ED">
        <w:rPr>
          <w:rFonts w:ascii="Times New Roman" w:eastAsia="Times New Roman" w:hAnsi="Times New Roman"/>
          <w:sz w:val="24"/>
          <w:szCs w:val="24"/>
        </w:rPr>
        <w:t xml:space="preserve">при условии своевременного предупреждения о пропуске – </w:t>
      </w:r>
      <w:r w:rsidR="00AF26ED" w:rsidRPr="00D10451">
        <w:rPr>
          <w:rFonts w:ascii="Times New Roman" w:hAnsi="Times New Roman"/>
          <w:sz w:val="24"/>
          <w:szCs w:val="24"/>
        </w:rPr>
        <w:t xml:space="preserve">не </w:t>
      </w:r>
      <w:r w:rsidR="00AF26ED">
        <w:rPr>
          <w:rFonts w:ascii="Times New Roman" w:hAnsi="Times New Roman"/>
          <w:sz w:val="24"/>
          <w:szCs w:val="24"/>
        </w:rPr>
        <w:t>менее</w:t>
      </w:r>
      <w:r w:rsidR="00AF26ED" w:rsidRPr="00D10451">
        <w:rPr>
          <w:rFonts w:ascii="Times New Roman" w:hAnsi="Times New Roman"/>
          <w:sz w:val="24"/>
          <w:szCs w:val="24"/>
        </w:rPr>
        <w:t xml:space="preserve"> чем за </w:t>
      </w:r>
      <w:r w:rsidR="00AF26ED">
        <w:rPr>
          <w:rFonts w:ascii="Times New Roman" w:hAnsi="Times New Roman"/>
          <w:sz w:val="24"/>
          <w:szCs w:val="24"/>
        </w:rPr>
        <w:t>3</w:t>
      </w:r>
      <w:r w:rsidR="00AF26ED" w:rsidRPr="00D10451">
        <w:rPr>
          <w:rFonts w:ascii="Times New Roman" w:hAnsi="Times New Roman"/>
          <w:sz w:val="24"/>
          <w:szCs w:val="24"/>
        </w:rPr>
        <w:t xml:space="preserve"> (</w:t>
      </w:r>
      <w:r w:rsidR="00AF26ED">
        <w:rPr>
          <w:rFonts w:ascii="Times New Roman" w:hAnsi="Times New Roman"/>
          <w:sz w:val="24"/>
          <w:szCs w:val="24"/>
        </w:rPr>
        <w:t>три</w:t>
      </w:r>
      <w:r w:rsidR="00AF26ED" w:rsidRPr="00D10451">
        <w:rPr>
          <w:rFonts w:ascii="Times New Roman" w:hAnsi="Times New Roman"/>
          <w:sz w:val="24"/>
          <w:szCs w:val="24"/>
        </w:rPr>
        <w:t xml:space="preserve">) </w:t>
      </w:r>
      <w:r w:rsidR="00AF26ED">
        <w:rPr>
          <w:rFonts w:ascii="Times New Roman" w:hAnsi="Times New Roman"/>
          <w:sz w:val="24"/>
          <w:szCs w:val="24"/>
        </w:rPr>
        <w:t>часа</w:t>
      </w:r>
      <w:r w:rsidR="00AF26ED" w:rsidRPr="00D10451">
        <w:rPr>
          <w:rFonts w:ascii="Times New Roman" w:hAnsi="Times New Roman"/>
          <w:sz w:val="24"/>
          <w:szCs w:val="24"/>
        </w:rPr>
        <w:t xml:space="preserve"> до</w:t>
      </w:r>
      <w:r w:rsidR="00AF26ED" w:rsidRPr="005D5575">
        <w:rPr>
          <w:rFonts w:ascii="Times New Roman" w:hAnsi="Times New Roman"/>
          <w:sz w:val="24"/>
          <w:szCs w:val="24"/>
        </w:rPr>
        <w:t xml:space="preserve"> начала</w:t>
      </w:r>
      <w:r w:rsidR="00AF26ED" w:rsidRPr="00C961BF">
        <w:rPr>
          <w:rFonts w:ascii="Times New Roman" w:hAnsi="Times New Roman"/>
          <w:sz w:val="24"/>
          <w:szCs w:val="24"/>
        </w:rPr>
        <w:t xml:space="preserve"> </w:t>
      </w:r>
      <w:r w:rsidR="00AF26ED">
        <w:rPr>
          <w:rFonts w:ascii="Times New Roman" w:hAnsi="Times New Roman"/>
          <w:sz w:val="24"/>
          <w:szCs w:val="24"/>
        </w:rPr>
        <w:t>занятия,</w:t>
      </w:r>
      <w:r w:rsidR="00AF26E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переносится на другое </w:t>
      </w:r>
      <w:r w:rsidRPr="00D10451">
        <w:rPr>
          <w:rFonts w:ascii="Times New Roman" w:eastAsia="Times New Roman" w:hAnsi="Times New Roman"/>
          <w:sz w:val="24"/>
          <w:szCs w:val="24"/>
        </w:rPr>
        <w:t>время</w:t>
      </w:r>
      <w:r w:rsidR="009B583A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определя</w:t>
      </w:r>
      <w:r w:rsidR="00AF26ED">
        <w:rPr>
          <w:rFonts w:ascii="Times New Roman" w:eastAsia="Times New Roman" w:hAnsi="Times New Roman"/>
          <w:sz w:val="24"/>
          <w:szCs w:val="24"/>
        </w:rPr>
        <w:t>емое</w:t>
      </w:r>
      <w:r>
        <w:rPr>
          <w:rFonts w:ascii="Times New Roman" w:eastAsia="Times New Roman" w:hAnsi="Times New Roman"/>
          <w:sz w:val="24"/>
          <w:szCs w:val="24"/>
        </w:rPr>
        <w:t xml:space="preserve"> по согласованию Сторон (Заказчик выбирает конкретное время из нескольких вариантов, предложенных </w:t>
      </w:r>
      <w:r w:rsidRPr="00344F11">
        <w:rPr>
          <w:rFonts w:ascii="Times New Roman" w:eastAsia="Times New Roman" w:hAnsi="Times New Roman"/>
          <w:sz w:val="24"/>
          <w:szCs w:val="24"/>
        </w:rPr>
        <w:t xml:space="preserve">Исполнителем), </w:t>
      </w:r>
      <w:r w:rsidRPr="00AF26ED">
        <w:rPr>
          <w:rFonts w:ascii="Times New Roman" w:eastAsia="Times New Roman" w:hAnsi="Times New Roman"/>
          <w:sz w:val="24"/>
          <w:szCs w:val="24"/>
          <w:highlight w:val="yellow"/>
        </w:rPr>
        <w:t xml:space="preserve">в пределах </w:t>
      </w:r>
      <w:r w:rsidR="00B07068" w:rsidRPr="00AF26ED">
        <w:rPr>
          <w:rFonts w:ascii="Times New Roman" w:eastAsia="Times New Roman" w:hAnsi="Times New Roman"/>
          <w:sz w:val="24"/>
          <w:szCs w:val="24"/>
          <w:highlight w:val="yellow"/>
        </w:rPr>
        <w:t>1</w:t>
      </w:r>
      <w:r w:rsidRPr="00AF26ED">
        <w:rPr>
          <w:rFonts w:ascii="Times New Roman" w:eastAsia="Times New Roman" w:hAnsi="Times New Roman"/>
          <w:sz w:val="24"/>
          <w:szCs w:val="24"/>
          <w:highlight w:val="yellow"/>
        </w:rPr>
        <w:t xml:space="preserve"> (</w:t>
      </w:r>
      <w:r w:rsidR="006E4D49" w:rsidRPr="00AF26ED">
        <w:rPr>
          <w:rFonts w:ascii="Times New Roman" w:eastAsia="Times New Roman" w:hAnsi="Times New Roman"/>
          <w:sz w:val="24"/>
          <w:szCs w:val="24"/>
          <w:highlight w:val="yellow"/>
        </w:rPr>
        <w:t>одной</w:t>
      </w:r>
      <w:r w:rsidRPr="00AF26ED">
        <w:rPr>
          <w:rFonts w:ascii="Times New Roman" w:eastAsia="Times New Roman" w:hAnsi="Times New Roman"/>
          <w:sz w:val="24"/>
          <w:szCs w:val="24"/>
          <w:highlight w:val="yellow"/>
        </w:rPr>
        <w:t xml:space="preserve">) </w:t>
      </w:r>
      <w:r w:rsidR="006E4D49" w:rsidRPr="00AF26ED">
        <w:rPr>
          <w:rFonts w:ascii="Times New Roman" w:eastAsia="Times New Roman" w:hAnsi="Times New Roman"/>
          <w:sz w:val="24"/>
          <w:szCs w:val="24"/>
          <w:highlight w:val="yellow"/>
        </w:rPr>
        <w:t>недели</w:t>
      </w:r>
      <w:r w:rsidRPr="00A0154A">
        <w:rPr>
          <w:rFonts w:ascii="Times New Roman" w:eastAsia="Times New Roman" w:hAnsi="Times New Roman"/>
          <w:sz w:val="24"/>
          <w:szCs w:val="24"/>
        </w:rPr>
        <w:t xml:space="preserve"> с</w:t>
      </w:r>
      <w:r w:rsidRPr="00344F11">
        <w:rPr>
          <w:rFonts w:ascii="Times New Roman" w:eastAsia="Times New Roman" w:hAnsi="Times New Roman"/>
          <w:sz w:val="24"/>
          <w:szCs w:val="24"/>
        </w:rPr>
        <w:t xml:space="preserve"> момента</w:t>
      </w:r>
      <w:r>
        <w:rPr>
          <w:rFonts w:ascii="Times New Roman" w:eastAsia="Times New Roman" w:hAnsi="Times New Roman"/>
          <w:sz w:val="24"/>
          <w:szCs w:val="24"/>
        </w:rPr>
        <w:t xml:space="preserve"> планируемого проведения пропущенного занятия</w:t>
      </w:r>
      <w:r>
        <w:rPr>
          <w:rFonts w:ascii="Times New Roman" w:hAnsi="Times New Roman"/>
          <w:sz w:val="24"/>
        </w:rPr>
        <w:t>.</w:t>
      </w:r>
    </w:p>
    <w:p w14:paraId="5249536B" w14:textId="77777777" w:rsidR="00AF26ED" w:rsidRDefault="00AF26ED" w:rsidP="00A0154A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14:paraId="62120D74" w14:textId="2FABD788" w:rsidR="00AF26ED" w:rsidRDefault="00AF26ED" w:rsidP="00A0154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договоренности Сторон в такой ситуации вместо переноса пропущенного занятия возможно осуществление</w:t>
      </w:r>
      <w:r w:rsidRPr="00564231">
        <w:rPr>
          <w:rFonts w:ascii="Times New Roman" w:hAnsi="Times New Roman"/>
          <w:sz w:val="24"/>
          <w:szCs w:val="24"/>
        </w:rPr>
        <w:t xml:space="preserve"> перерасчет</w:t>
      </w:r>
      <w:r>
        <w:rPr>
          <w:rFonts w:ascii="Times New Roman" w:hAnsi="Times New Roman"/>
          <w:sz w:val="24"/>
          <w:szCs w:val="24"/>
        </w:rPr>
        <w:t>а</w:t>
      </w:r>
      <w:r w:rsidRPr="00564231">
        <w:rPr>
          <w:rFonts w:ascii="Times New Roman" w:hAnsi="Times New Roman"/>
          <w:sz w:val="24"/>
          <w:szCs w:val="24"/>
        </w:rPr>
        <w:t xml:space="preserve">: стоимость </w:t>
      </w:r>
      <w:r>
        <w:rPr>
          <w:rFonts w:ascii="Times New Roman" w:hAnsi="Times New Roman"/>
          <w:sz w:val="24"/>
          <w:szCs w:val="24"/>
        </w:rPr>
        <w:t>данного</w:t>
      </w:r>
      <w:r w:rsidRPr="00564231">
        <w:rPr>
          <w:rFonts w:ascii="Times New Roman" w:hAnsi="Times New Roman"/>
          <w:sz w:val="24"/>
          <w:szCs w:val="24"/>
        </w:rPr>
        <w:t xml:space="preserve"> занятия засчитывается в счет следующей оплаты </w:t>
      </w:r>
      <w:r>
        <w:rPr>
          <w:rFonts w:ascii="Times New Roman" w:hAnsi="Times New Roman"/>
          <w:sz w:val="24"/>
          <w:szCs w:val="24"/>
        </w:rPr>
        <w:t>у</w:t>
      </w:r>
      <w:r w:rsidRPr="00564231">
        <w:rPr>
          <w:rFonts w:ascii="Times New Roman" w:hAnsi="Times New Roman"/>
          <w:sz w:val="24"/>
          <w:szCs w:val="24"/>
        </w:rPr>
        <w:t>слуг Исполнителя</w:t>
      </w:r>
      <w:r>
        <w:rPr>
          <w:rFonts w:ascii="Times New Roman" w:hAnsi="Times New Roman"/>
          <w:sz w:val="24"/>
          <w:szCs w:val="24"/>
        </w:rPr>
        <w:t>.</w:t>
      </w:r>
    </w:p>
    <w:p w14:paraId="71AA17CA" w14:textId="77777777" w:rsidR="00AF26ED" w:rsidRDefault="00AF26ED" w:rsidP="00A0154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55F83E4" w14:textId="5033D833" w:rsidR="00AF26ED" w:rsidRDefault="00AF26ED" w:rsidP="00CE125A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0"/>
          <w:szCs w:val="24"/>
        </w:rPr>
        <w:t>2.7</w:t>
      </w:r>
      <w:r w:rsidRPr="00DB023E"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0"/>
          <w:szCs w:val="24"/>
        </w:rPr>
        <w:t>2.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Pr="00012285">
        <w:rPr>
          <w:rFonts w:ascii="Times New Roman" w:hAnsi="Times New Roman"/>
          <w:sz w:val="24"/>
          <w:szCs w:val="24"/>
        </w:rPr>
        <w:t>В случае нарушения условия о своевременном предупреждении</w:t>
      </w:r>
      <w:r w:rsidR="00CE125A">
        <w:rPr>
          <w:rFonts w:ascii="Times New Roman" w:hAnsi="Times New Roman"/>
          <w:sz w:val="24"/>
          <w:szCs w:val="24"/>
        </w:rPr>
        <w:t xml:space="preserve">, а также если </w:t>
      </w:r>
      <w:r w:rsidR="00CE125A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Обучающийся пропустил </w:t>
      </w:r>
      <w:r w:rsidR="00CE125A">
        <w:rPr>
          <w:rFonts w:ascii="Times New Roman" w:eastAsia="Times New Roman" w:hAnsi="Times New Roman"/>
          <w:sz w:val="24"/>
          <w:szCs w:val="24"/>
          <w:shd w:val="clear" w:color="auto" w:fill="FFFFFF"/>
        </w:rPr>
        <w:t>перенесенное занятие</w:t>
      </w:r>
      <w:r w:rsidR="00CE125A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 согласованное время</w:t>
      </w:r>
      <w:r w:rsidR="00CE125A">
        <w:rPr>
          <w:rFonts w:ascii="Times New Roman" w:eastAsia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>слуга по проведению пропущенного занятия считается не оказанной по вине Заказчика (Обучающегося) и подлежит оплате в полном размере на основании п. 2 ст. 781 Гражданского кодекса Российской Федерации</w:t>
      </w:r>
      <w:r w:rsidR="00CE125A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5432E4D9" w14:textId="77777777" w:rsidR="009376AA" w:rsidRDefault="009376AA" w:rsidP="00CE125A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3F822F4D" w14:textId="05AE485D" w:rsidR="009376AA" w:rsidRDefault="009376AA" w:rsidP="00CE125A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4"/>
        </w:rPr>
        <w:t>2.7</w:t>
      </w:r>
      <w:r w:rsidRPr="00DB023E"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0"/>
          <w:szCs w:val="24"/>
        </w:rPr>
        <w:t>3.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случае проведения занятий в рамках абонемента с возможностью перерасчета в отношении занятия, п</w:t>
      </w:r>
      <w:r>
        <w:rPr>
          <w:rFonts w:ascii="Times New Roman" w:hAnsi="Times New Roman"/>
          <w:sz w:val="24"/>
        </w:rPr>
        <w:t xml:space="preserve">ропущенного </w:t>
      </w:r>
      <w:r w:rsidRPr="00866C9C">
        <w:rPr>
          <w:rFonts w:ascii="Times New Roman" w:hAnsi="Times New Roman"/>
          <w:sz w:val="24"/>
        </w:rPr>
        <w:t>Обучающи</w:t>
      </w:r>
      <w:r>
        <w:rPr>
          <w:rFonts w:ascii="Times New Roman" w:hAnsi="Times New Roman"/>
          <w:sz w:val="24"/>
        </w:rPr>
        <w:t>м</w:t>
      </w:r>
      <w:r w:rsidRPr="00866C9C">
        <w:rPr>
          <w:rFonts w:ascii="Times New Roman" w:hAnsi="Times New Roman"/>
          <w:sz w:val="24"/>
        </w:rPr>
        <w:t xml:space="preserve">ся </w:t>
      </w:r>
      <w:r>
        <w:rPr>
          <w:rFonts w:ascii="Times New Roman" w:hAnsi="Times New Roman"/>
          <w:sz w:val="24"/>
        </w:rPr>
        <w:t xml:space="preserve">по уважительной причине, осуществляется компенсация и при нарушении </w:t>
      </w:r>
      <w:r w:rsidRPr="00012285">
        <w:rPr>
          <w:rFonts w:ascii="Times New Roman" w:hAnsi="Times New Roman"/>
          <w:sz w:val="24"/>
          <w:szCs w:val="24"/>
        </w:rPr>
        <w:t>условия о своевременном предупреждении</w:t>
      </w:r>
      <w:r>
        <w:rPr>
          <w:rFonts w:ascii="Times New Roman" w:hAnsi="Times New Roman"/>
          <w:sz w:val="24"/>
          <w:szCs w:val="24"/>
        </w:rPr>
        <w:t xml:space="preserve">. Такая компенсация </w:t>
      </w:r>
      <w:r>
        <w:rPr>
          <w:rFonts w:ascii="Times New Roman" w:hAnsi="Times New Roman"/>
          <w:sz w:val="24"/>
        </w:rPr>
        <w:t>осуществляется одним из следующих способов, по согласованию Сторон:</w:t>
      </w:r>
    </w:p>
    <w:p w14:paraId="0A1ABAA1" w14:textId="38F1FDBC" w:rsidR="009376AA" w:rsidRDefault="009376AA" w:rsidP="00CE12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Производится</w:t>
      </w:r>
      <w:r w:rsidRPr="00564231">
        <w:rPr>
          <w:rFonts w:ascii="Times New Roman" w:hAnsi="Times New Roman"/>
          <w:sz w:val="24"/>
          <w:szCs w:val="24"/>
        </w:rPr>
        <w:t xml:space="preserve"> перерасчет: стоимость </w:t>
      </w:r>
      <w:r>
        <w:rPr>
          <w:rFonts w:ascii="Times New Roman" w:hAnsi="Times New Roman"/>
          <w:sz w:val="24"/>
          <w:szCs w:val="24"/>
        </w:rPr>
        <w:t>пропущенного</w:t>
      </w:r>
      <w:r w:rsidRPr="00564231">
        <w:rPr>
          <w:rFonts w:ascii="Times New Roman" w:hAnsi="Times New Roman"/>
          <w:sz w:val="24"/>
          <w:szCs w:val="24"/>
        </w:rPr>
        <w:t xml:space="preserve"> занятия засчитывается в счет следующей оплаты </w:t>
      </w:r>
      <w:r>
        <w:rPr>
          <w:rFonts w:ascii="Times New Roman" w:hAnsi="Times New Roman"/>
          <w:sz w:val="24"/>
          <w:szCs w:val="24"/>
        </w:rPr>
        <w:t>у</w:t>
      </w:r>
      <w:r w:rsidRPr="00564231">
        <w:rPr>
          <w:rFonts w:ascii="Times New Roman" w:hAnsi="Times New Roman"/>
          <w:sz w:val="24"/>
          <w:szCs w:val="24"/>
        </w:rPr>
        <w:t>слуг Исполнителя</w:t>
      </w:r>
      <w:r>
        <w:rPr>
          <w:rFonts w:ascii="Times New Roman" w:hAnsi="Times New Roman"/>
          <w:sz w:val="24"/>
          <w:szCs w:val="24"/>
        </w:rPr>
        <w:t>.</w:t>
      </w:r>
    </w:p>
    <w:p w14:paraId="2861EFB5" w14:textId="43CE3620" w:rsidR="009376AA" w:rsidRDefault="009376AA" w:rsidP="00CE12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Проводится индивидуальная отработка продолжительностью </w:t>
      </w:r>
      <w:r w:rsidRPr="009376AA">
        <w:rPr>
          <w:rFonts w:ascii="Times New Roman" w:hAnsi="Times New Roman"/>
          <w:sz w:val="24"/>
          <w:szCs w:val="24"/>
          <w:highlight w:val="yellow"/>
        </w:rPr>
        <w:t>___ (_____________) минут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</w:rPr>
        <w:t xml:space="preserve">Такая отработка проводится </w:t>
      </w:r>
      <w:r w:rsidRPr="00AF26ED">
        <w:rPr>
          <w:rFonts w:ascii="Times New Roman" w:eastAsia="Times New Roman" w:hAnsi="Times New Roman"/>
          <w:sz w:val="24"/>
          <w:szCs w:val="24"/>
          <w:highlight w:val="yellow"/>
        </w:rPr>
        <w:t>в пределах 1 (одной) недели</w:t>
      </w:r>
      <w:r w:rsidRPr="00A0154A">
        <w:rPr>
          <w:rFonts w:ascii="Times New Roman" w:eastAsia="Times New Roman" w:hAnsi="Times New Roman"/>
          <w:sz w:val="24"/>
          <w:szCs w:val="24"/>
        </w:rPr>
        <w:t xml:space="preserve"> с</w:t>
      </w:r>
      <w:r w:rsidRPr="00344F11">
        <w:rPr>
          <w:rFonts w:ascii="Times New Roman" w:eastAsia="Times New Roman" w:hAnsi="Times New Roman"/>
          <w:sz w:val="24"/>
          <w:szCs w:val="24"/>
        </w:rPr>
        <w:t xml:space="preserve"> момента</w:t>
      </w:r>
      <w:r>
        <w:rPr>
          <w:rFonts w:ascii="Times New Roman" w:hAnsi="Times New Roman"/>
          <w:sz w:val="24"/>
        </w:rPr>
        <w:t xml:space="preserve"> выздоровления Обучающегося, из следующего расчета: 1 (одна) отработка за 2 (два) пропущенных занятия. При проведении </w:t>
      </w:r>
      <w:r w:rsidR="00B70AE8">
        <w:rPr>
          <w:rFonts w:ascii="Times New Roman" w:hAnsi="Times New Roman"/>
          <w:sz w:val="24"/>
        </w:rPr>
        <w:t>данной</w:t>
      </w:r>
      <w:r>
        <w:rPr>
          <w:rFonts w:ascii="Times New Roman" w:hAnsi="Times New Roman"/>
          <w:sz w:val="24"/>
        </w:rPr>
        <w:t xml:space="preserve"> отработки </w:t>
      </w:r>
      <w:r>
        <w:rPr>
          <w:rFonts w:ascii="Times New Roman" w:hAnsi="Times New Roman"/>
          <w:sz w:val="24"/>
          <w:szCs w:val="24"/>
        </w:rPr>
        <w:t>у</w:t>
      </w:r>
      <w:r w:rsidRPr="00D7736B">
        <w:rPr>
          <w:rFonts w:ascii="Times New Roman" w:hAnsi="Times New Roman"/>
          <w:sz w:val="24"/>
          <w:szCs w:val="24"/>
        </w:rPr>
        <w:t xml:space="preserve">слуга по проведению </w:t>
      </w:r>
      <w:r w:rsidR="00B70AE8">
        <w:rPr>
          <w:rFonts w:ascii="Times New Roman" w:hAnsi="Times New Roman"/>
          <w:sz w:val="24"/>
          <w:szCs w:val="24"/>
        </w:rPr>
        <w:t>пропущенных</w:t>
      </w:r>
      <w:r w:rsidRPr="00D7736B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>й</w:t>
      </w:r>
      <w:r w:rsidRPr="00D7736B">
        <w:rPr>
          <w:rFonts w:ascii="Times New Roman" w:hAnsi="Times New Roman"/>
          <w:sz w:val="24"/>
          <w:szCs w:val="24"/>
        </w:rPr>
        <w:t xml:space="preserve"> считается оказанной </w:t>
      </w:r>
      <w:r>
        <w:rPr>
          <w:rFonts w:ascii="Times New Roman" w:hAnsi="Times New Roman"/>
          <w:sz w:val="24"/>
          <w:szCs w:val="24"/>
        </w:rPr>
        <w:t>надлежащим образом</w:t>
      </w:r>
      <w:r w:rsidRPr="00D7736B">
        <w:rPr>
          <w:rFonts w:ascii="Times New Roman" w:hAnsi="Times New Roman"/>
          <w:sz w:val="24"/>
          <w:szCs w:val="24"/>
        </w:rPr>
        <w:t xml:space="preserve"> и подлежит оплате в полном </w:t>
      </w:r>
      <w:r>
        <w:rPr>
          <w:rFonts w:ascii="Times New Roman" w:hAnsi="Times New Roman"/>
          <w:sz w:val="24"/>
          <w:szCs w:val="24"/>
        </w:rPr>
        <w:t>размере.</w:t>
      </w:r>
    </w:p>
    <w:p w14:paraId="5DEB7D10" w14:textId="77777777" w:rsidR="00B70AE8" w:rsidRDefault="00B70AE8" w:rsidP="00CE12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C94C01C" w14:textId="2FE777CB" w:rsidR="00B70AE8" w:rsidRDefault="00B70AE8" w:rsidP="00B70AE8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B70AE8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Стороны согласовали проведение вышеуказанной отработки, и 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Обучающийся пропустил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такую отработку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 согласованное время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>слуга по проведению пропущенн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ых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заняти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й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считается не оказанной по вине Заказчика (Обучающегося) и подлежит оплате в полном размере на основании п. 2 ст. 781 Гражданского кодекса Российской Федерации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72CF6902" w14:textId="77777777" w:rsidR="00672765" w:rsidRDefault="00672765" w:rsidP="00774B93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4"/>
        </w:rPr>
      </w:pPr>
    </w:p>
    <w:p w14:paraId="170B21E6" w14:textId="06F4A7A0" w:rsidR="00AF70E9" w:rsidRDefault="00774B93" w:rsidP="00774B9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0"/>
          <w:szCs w:val="24"/>
        </w:rPr>
        <w:t>2</w:t>
      </w:r>
      <w:r w:rsidRPr="006435A7">
        <w:rPr>
          <w:rFonts w:ascii="Times New Roman" w:hAnsi="Times New Roman"/>
          <w:sz w:val="20"/>
          <w:szCs w:val="24"/>
        </w:rPr>
        <w:t>.</w:t>
      </w:r>
      <w:r w:rsidR="00AF70E9">
        <w:rPr>
          <w:rFonts w:ascii="Times New Roman" w:hAnsi="Times New Roman"/>
          <w:sz w:val="20"/>
          <w:szCs w:val="24"/>
        </w:rPr>
        <w:t xml:space="preserve">8. </w:t>
      </w:r>
      <w:r w:rsidR="00AF70E9" w:rsidRPr="00FB59F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Пропуск </w:t>
      </w:r>
      <w:r w:rsidR="00AF70E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парного </w:t>
      </w:r>
      <w:r w:rsidR="00AF70E9" w:rsidRPr="00FB59FE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занятия:</w:t>
      </w:r>
    </w:p>
    <w:p w14:paraId="199CDBCB" w14:textId="77777777" w:rsidR="00AF70E9" w:rsidRDefault="00AF70E9" w:rsidP="00774B93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4"/>
        </w:rPr>
      </w:pPr>
    </w:p>
    <w:p w14:paraId="620882A2" w14:textId="083AFB84" w:rsidR="00774B93" w:rsidRPr="00BA45F6" w:rsidRDefault="00AF70E9" w:rsidP="00BA45F6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4"/>
        </w:rPr>
        <w:t>2.8.1.</w:t>
      </w:r>
      <w:r w:rsidR="00774B93" w:rsidRPr="00C76623">
        <w:rPr>
          <w:rFonts w:ascii="Times New Roman" w:hAnsi="Times New Roman"/>
          <w:sz w:val="24"/>
          <w:szCs w:val="24"/>
        </w:rPr>
        <w:t xml:space="preserve"> </w:t>
      </w:r>
      <w:r w:rsidR="00B70AE8">
        <w:rPr>
          <w:rFonts w:ascii="Times New Roman" w:hAnsi="Times New Roman"/>
          <w:sz w:val="24"/>
          <w:szCs w:val="24"/>
        </w:rPr>
        <w:t>З</w:t>
      </w:r>
      <w:r w:rsidR="00774B93">
        <w:rPr>
          <w:rFonts w:ascii="Times New Roman" w:hAnsi="Times New Roman"/>
          <w:sz w:val="24"/>
          <w:szCs w:val="24"/>
        </w:rPr>
        <w:t>анятие</w:t>
      </w:r>
      <w:r w:rsidR="00774B93" w:rsidRPr="00845435">
        <w:rPr>
          <w:rFonts w:ascii="Times New Roman" w:hAnsi="Times New Roman"/>
          <w:sz w:val="24"/>
          <w:szCs w:val="24"/>
        </w:rPr>
        <w:t>, пропущенно</w:t>
      </w:r>
      <w:r w:rsidR="00774B93">
        <w:rPr>
          <w:rFonts w:ascii="Times New Roman" w:hAnsi="Times New Roman"/>
          <w:sz w:val="24"/>
          <w:szCs w:val="24"/>
        </w:rPr>
        <w:t>е</w:t>
      </w:r>
      <w:r w:rsidR="00774B93" w:rsidRPr="00845435">
        <w:rPr>
          <w:rFonts w:ascii="Times New Roman" w:hAnsi="Times New Roman"/>
          <w:sz w:val="24"/>
          <w:szCs w:val="24"/>
        </w:rPr>
        <w:t xml:space="preserve"> обоими участниками пары, </w:t>
      </w:r>
      <w:r w:rsidR="00774B93">
        <w:rPr>
          <w:rFonts w:ascii="Times New Roman" w:hAnsi="Times New Roman"/>
          <w:sz w:val="24"/>
        </w:rPr>
        <w:t xml:space="preserve">переносится на другое время, </w:t>
      </w:r>
      <w:r w:rsidR="00774B93">
        <w:rPr>
          <w:rFonts w:ascii="Times New Roman" w:eastAsia="Times New Roman" w:hAnsi="Times New Roman"/>
          <w:sz w:val="24"/>
          <w:szCs w:val="24"/>
        </w:rPr>
        <w:t>при условии</w:t>
      </w:r>
      <w:r w:rsidR="00774B93" w:rsidRPr="00845435">
        <w:rPr>
          <w:rFonts w:ascii="Times New Roman" w:hAnsi="Times New Roman"/>
          <w:sz w:val="24"/>
          <w:szCs w:val="24"/>
        </w:rPr>
        <w:t xml:space="preserve"> своевременного предупреждения о пропуске – </w:t>
      </w:r>
      <w:r w:rsidR="00774B93" w:rsidRPr="00B70AE8">
        <w:rPr>
          <w:rFonts w:ascii="Times New Roman" w:hAnsi="Times New Roman"/>
          <w:sz w:val="24"/>
          <w:szCs w:val="24"/>
          <w:highlight w:val="yellow"/>
        </w:rPr>
        <w:t>не менее чем за 3 (три) часа</w:t>
      </w:r>
      <w:r w:rsidR="00774B93">
        <w:rPr>
          <w:rFonts w:ascii="Times New Roman" w:hAnsi="Times New Roman"/>
          <w:sz w:val="24"/>
          <w:szCs w:val="24"/>
        </w:rPr>
        <w:t xml:space="preserve"> </w:t>
      </w:r>
      <w:r w:rsidR="00774B93" w:rsidRPr="00845435">
        <w:rPr>
          <w:rFonts w:ascii="Times New Roman" w:hAnsi="Times New Roman"/>
          <w:sz w:val="24"/>
          <w:szCs w:val="24"/>
        </w:rPr>
        <w:t>до начала занятия – со стороны обоих участников пары</w:t>
      </w:r>
      <w:r w:rsidR="006E4D49">
        <w:rPr>
          <w:rFonts w:ascii="Times New Roman" w:hAnsi="Times New Roman"/>
          <w:sz w:val="24"/>
          <w:szCs w:val="24"/>
        </w:rPr>
        <w:t xml:space="preserve">. Дата и время переносимого занятия </w:t>
      </w:r>
      <w:r w:rsidR="006E4D49">
        <w:rPr>
          <w:rFonts w:ascii="Times New Roman" w:eastAsia="Times New Roman" w:hAnsi="Times New Roman"/>
          <w:sz w:val="24"/>
          <w:szCs w:val="24"/>
        </w:rPr>
        <w:t>определяются по согласованию Сторон (</w:t>
      </w:r>
      <w:r w:rsidR="009F2DE0">
        <w:rPr>
          <w:rFonts w:ascii="Times New Roman" w:eastAsia="Times New Roman" w:hAnsi="Times New Roman"/>
          <w:sz w:val="24"/>
          <w:szCs w:val="24"/>
        </w:rPr>
        <w:t>участники пары</w:t>
      </w:r>
      <w:r w:rsidR="009F2DE0" w:rsidRPr="009F2DE0">
        <w:rPr>
          <w:rFonts w:ascii="Times New Roman" w:eastAsia="Times New Roman" w:hAnsi="Times New Roman"/>
          <w:sz w:val="24"/>
          <w:szCs w:val="24"/>
        </w:rPr>
        <w:t xml:space="preserve"> </w:t>
      </w:r>
      <w:r w:rsidR="00B70AE8">
        <w:rPr>
          <w:rFonts w:ascii="Times New Roman" w:eastAsia="Times New Roman" w:hAnsi="Times New Roman"/>
          <w:sz w:val="24"/>
          <w:szCs w:val="24"/>
        </w:rPr>
        <w:t xml:space="preserve">/ их законные представители </w:t>
      </w:r>
      <w:r w:rsidR="006E4D49">
        <w:rPr>
          <w:rFonts w:ascii="Times New Roman" w:eastAsia="Times New Roman" w:hAnsi="Times New Roman"/>
          <w:sz w:val="24"/>
          <w:szCs w:val="24"/>
        </w:rPr>
        <w:t xml:space="preserve">выбирают конкретное время из нескольких вариантов, предложенных </w:t>
      </w:r>
      <w:r w:rsidR="006E4D49" w:rsidRPr="00344F11">
        <w:rPr>
          <w:rFonts w:ascii="Times New Roman" w:eastAsia="Times New Roman" w:hAnsi="Times New Roman"/>
          <w:sz w:val="24"/>
          <w:szCs w:val="24"/>
        </w:rPr>
        <w:t xml:space="preserve">Исполнителем), </w:t>
      </w:r>
      <w:r w:rsidR="006E4D49" w:rsidRPr="00B70AE8">
        <w:rPr>
          <w:rFonts w:ascii="Times New Roman" w:eastAsia="Times New Roman" w:hAnsi="Times New Roman"/>
          <w:sz w:val="24"/>
          <w:szCs w:val="24"/>
          <w:highlight w:val="yellow"/>
        </w:rPr>
        <w:t>в пределах 1 (одной) недели</w:t>
      </w:r>
      <w:r w:rsidR="006E4D49" w:rsidRPr="00A0154A">
        <w:rPr>
          <w:rFonts w:ascii="Times New Roman" w:eastAsia="Times New Roman" w:hAnsi="Times New Roman"/>
          <w:sz w:val="24"/>
          <w:szCs w:val="24"/>
        </w:rPr>
        <w:t xml:space="preserve"> с</w:t>
      </w:r>
      <w:r w:rsidR="006E4D49" w:rsidRPr="00344F11">
        <w:rPr>
          <w:rFonts w:ascii="Times New Roman" w:eastAsia="Times New Roman" w:hAnsi="Times New Roman"/>
          <w:sz w:val="24"/>
          <w:szCs w:val="24"/>
        </w:rPr>
        <w:t xml:space="preserve"> момента</w:t>
      </w:r>
      <w:r w:rsidR="006E4D49">
        <w:rPr>
          <w:rFonts w:ascii="Times New Roman" w:eastAsia="Times New Roman" w:hAnsi="Times New Roman"/>
          <w:sz w:val="24"/>
          <w:szCs w:val="24"/>
        </w:rPr>
        <w:t xml:space="preserve"> планируемого проведения пропущенного занятия</w:t>
      </w:r>
      <w:r w:rsidR="006E4D49">
        <w:rPr>
          <w:rFonts w:ascii="Times New Roman" w:hAnsi="Times New Roman"/>
          <w:sz w:val="24"/>
        </w:rPr>
        <w:t>.</w:t>
      </w:r>
    </w:p>
    <w:p w14:paraId="5FE892C2" w14:textId="77777777" w:rsidR="006E4D49" w:rsidRDefault="006E4D49" w:rsidP="00774B9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741F588" w14:textId="3A351648" w:rsidR="00B35499" w:rsidRDefault="00B35499" w:rsidP="00774B9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E4D49">
        <w:rPr>
          <w:rFonts w:ascii="Times New Roman" w:hAnsi="Times New Roman"/>
          <w:sz w:val="20"/>
          <w:szCs w:val="24"/>
        </w:rPr>
        <w:t>2.8.2.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 случае пропуска з</w:t>
      </w:r>
      <w:r w:rsidRP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>аняти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я </w:t>
      </w:r>
      <w:r w:rsidRP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>обоими участниками пары при нарушении условия о своевременном предупреждении (со стороны обоих участников или хотя бы одного)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у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>слуга по проведению пропущенного занятия считается не оказанной по вине Заказчика (Обучающегося) и подлежит оплате в полном размере на основании п. 2 ст. 781 Гражданского кодекса Российской Федерации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21A4AC7D" w14:textId="77777777" w:rsidR="00B35499" w:rsidRDefault="00B35499" w:rsidP="00774B9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2688DC02" w14:textId="0DA0CC80" w:rsidR="006E4D49" w:rsidRDefault="00B35499" w:rsidP="00774B9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Аналогичным образом считается не оказанной 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>по вине Заказчика (Обучающегося)</w:t>
      </w:r>
      <w:r w:rsidRP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>слуга по проведению пропущенного занятия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, е</w:t>
      </w:r>
      <w:r w:rsidR="006E4D49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сли </w:t>
      </w:r>
      <w:r w:rsidR="006E4D4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участники пары </w:t>
      </w:r>
      <w:r>
        <w:rPr>
          <w:rFonts w:ascii="Times New Roman" w:eastAsia="Times New Roman" w:hAnsi="Times New Roman"/>
          <w:sz w:val="24"/>
          <w:szCs w:val="24"/>
        </w:rPr>
        <w:t xml:space="preserve">/ их законные представители </w:t>
      </w:r>
      <w:r w:rsidR="006E4D49">
        <w:rPr>
          <w:rFonts w:ascii="Times New Roman" w:eastAsia="Times New Roman" w:hAnsi="Times New Roman"/>
          <w:sz w:val="24"/>
          <w:szCs w:val="24"/>
          <w:shd w:val="clear" w:color="auto" w:fill="FFFFFF"/>
        </w:rPr>
        <w:t>не воспользовались</w:t>
      </w:r>
      <w:r w:rsidR="006E4D49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6E4D49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предложенными</w:t>
      </w:r>
      <w:r w:rsidR="006E4D49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Исполнителем вариантами для </w:t>
      </w:r>
      <w:r w:rsidR="006E4D49">
        <w:rPr>
          <w:rFonts w:ascii="Times New Roman" w:eastAsia="Times New Roman" w:hAnsi="Times New Roman"/>
          <w:sz w:val="24"/>
          <w:szCs w:val="24"/>
          <w:shd w:val="clear" w:color="auto" w:fill="FFFFFF"/>
        </w:rPr>
        <w:t>переноса</w:t>
      </w:r>
      <w:r w:rsidR="006E4D49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пропущенного занятия либо если </w:t>
      </w:r>
      <w:r w:rsidR="006E4D4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участники пары </w:t>
      </w:r>
      <w:r w:rsidR="006E4D49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пропустил</w:t>
      </w:r>
      <w:r w:rsidR="006E4D49">
        <w:rPr>
          <w:rFonts w:ascii="Times New Roman" w:eastAsia="Times New Roman" w:hAnsi="Times New Roman"/>
          <w:sz w:val="24"/>
          <w:szCs w:val="24"/>
          <w:shd w:val="clear" w:color="auto" w:fill="FFFFFF"/>
        </w:rPr>
        <w:t>и</w:t>
      </w:r>
      <w:r w:rsidR="006E4D49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6E4D49">
        <w:rPr>
          <w:rFonts w:ascii="Times New Roman" w:eastAsia="Times New Roman" w:hAnsi="Times New Roman"/>
          <w:sz w:val="24"/>
          <w:szCs w:val="24"/>
          <w:shd w:val="clear" w:color="auto" w:fill="FFFFFF"/>
        </w:rPr>
        <w:t>перенесенное занятие</w:t>
      </w:r>
      <w:r w:rsidR="006E4D49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 согласованное время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32620A25" w14:textId="77777777" w:rsidR="00B35499" w:rsidRDefault="00B35499" w:rsidP="00774B9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0E68B1A3" w14:textId="17EBA026" w:rsidR="00B35499" w:rsidRDefault="00B35499" w:rsidP="00B3549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435A7">
        <w:rPr>
          <w:rFonts w:ascii="Times New Roman" w:hAnsi="Times New Roman"/>
          <w:sz w:val="20"/>
          <w:szCs w:val="24"/>
        </w:rPr>
        <w:t>2.</w:t>
      </w:r>
      <w:r>
        <w:rPr>
          <w:rFonts w:ascii="Times New Roman" w:hAnsi="Times New Roman"/>
          <w:sz w:val="20"/>
          <w:szCs w:val="24"/>
        </w:rPr>
        <w:t>8.3</w:t>
      </w:r>
      <w:r w:rsidRPr="006435A7">
        <w:rPr>
          <w:rFonts w:ascii="Times New Roman" w:hAnsi="Times New Roman"/>
          <w:sz w:val="20"/>
          <w:szCs w:val="24"/>
        </w:rPr>
        <w:t>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Pr="00DA1FC4">
        <w:rPr>
          <w:rFonts w:ascii="Times New Roman" w:hAnsi="Times New Roman"/>
          <w:sz w:val="24"/>
          <w:szCs w:val="24"/>
        </w:rPr>
        <w:t>В случае пропуска занятия 1 (одним) участником пары</w:t>
      </w:r>
      <w:r>
        <w:rPr>
          <w:rFonts w:ascii="Times New Roman" w:hAnsi="Times New Roman"/>
          <w:sz w:val="24"/>
          <w:szCs w:val="24"/>
        </w:rPr>
        <w:t xml:space="preserve"> данное</w:t>
      </w:r>
      <w:r w:rsidRPr="00DA1FC4">
        <w:rPr>
          <w:rFonts w:ascii="Times New Roman" w:hAnsi="Times New Roman"/>
          <w:sz w:val="24"/>
          <w:szCs w:val="24"/>
        </w:rPr>
        <w:t xml:space="preserve"> занятие проводится с </w:t>
      </w:r>
      <w:r w:rsidRPr="00866C9C">
        <w:rPr>
          <w:rFonts w:ascii="Times New Roman" w:hAnsi="Times New Roman"/>
          <w:sz w:val="24"/>
        </w:rPr>
        <w:t>Обучающи</w:t>
      </w:r>
      <w:r>
        <w:rPr>
          <w:rFonts w:ascii="Times New Roman" w:hAnsi="Times New Roman"/>
          <w:sz w:val="24"/>
        </w:rPr>
        <w:t>м</w:t>
      </w:r>
      <w:r w:rsidRPr="00866C9C">
        <w:rPr>
          <w:rFonts w:ascii="Times New Roman" w:hAnsi="Times New Roman"/>
          <w:sz w:val="24"/>
        </w:rPr>
        <w:t>ся</w:t>
      </w:r>
      <w:r w:rsidRPr="00DA1FC4">
        <w:rPr>
          <w:rFonts w:ascii="Times New Roman" w:hAnsi="Times New Roman"/>
          <w:sz w:val="24"/>
          <w:szCs w:val="24"/>
        </w:rPr>
        <w:t xml:space="preserve">, пришедшим на занятие, </w:t>
      </w:r>
      <w:commentRangeStart w:id="8"/>
      <w:r w:rsidRPr="00DA1FC4">
        <w:rPr>
          <w:rFonts w:ascii="Times New Roman" w:hAnsi="Times New Roman"/>
          <w:sz w:val="24"/>
          <w:szCs w:val="24"/>
        </w:rPr>
        <w:t>в индивидуальном формате</w:t>
      </w:r>
      <w:commentRangeEnd w:id="8"/>
      <w:r>
        <w:rPr>
          <w:rStyle w:val="a3"/>
          <w:lang w:val="x-none"/>
        </w:rPr>
        <w:commentReference w:id="8"/>
      </w:r>
      <w:r>
        <w:rPr>
          <w:rFonts w:ascii="Times New Roman" w:hAnsi="Times New Roman"/>
          <w:sz w:val="24"/>
          <w:szCs w:val="24"/>
        </w:rPr>
        <w:t>.</w:t>
      </w:r>
    </w:p>
    <w:p w14:paraId="762BEE7A" w14:textId="77777777" w:rsidR="00B35499" w:rsidRDefault="00B35499" w:rsidP="00774B9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8EDABAD" w14:textId="77C33C42" w:rsidR="00B35499" w:rsidRDefault="00B35499" w:rsidP="00774B9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</w:t>
      </w:r>
      <w:r w:rsidRPr="00B35499">
        <w:rPr>
          <w:rFonts w:ascii="Times New Roman" w:hAnsi="Times New Roman"/>
          <w:sz w:val="24"/>
          <w:szCs w:val="24"/>
        </w:rPr>
        <w:t xml:space="preserve"> 2-го участника пары</w:t>
      </w:r>
      <w:r w:rsidRP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>слуга по проведению пропущенного занятия считается не оказанной по вине Заказчика (Обучающегося) и подлежит оплате в полном размере на основании п. 2 ст. 781 Гражданского кодекса Российской Федерации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5570B0DC" w14:textId="77777777" w:rsidR="006E4D49" w:rsidRDefault="006E4D49" w:rsidP="00774B9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5F5FE56" w14:textId="76D23309" w:rsidR="00B35499" w:rsidRDefault="00B35499" w:rsidP="00B35499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4"/>
        </w:rPr>
        <w:t>2.8.4.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случае проведения занятий в рамках абонемента с возможностью перерасчета в отношении занятия, п</w:t>
      </w:r>
      <w:r>
        <w:rPr>
          <w:rFonts w:ascii="Times New Roman" w:hAnsi="Times New Roman"/>
          <w:sz w:val="24"/>
        </w:rPr>
        <w:t xml:space="preserve">ропущенного </w:t>
      </w:r>
      <w:r w:rsidRPr="00866C9C">
        <w:rPr>
          <w:rFonts w:ascii="Times New Roman" w:hAnsi="Times New Roman"/>
          <w:sz w:val="24"/>
        </w:rPr>
        <w:t>Обучающи</w:t>
      </w:r>
      <w:r>
        <w:rPr>
          <w:rFonts w:ascii="Times New Roman" w:hAnsi="Times New Roman"/>
          <w:sz w:val="24"/>
        </w:rPr>
        <w:t>м</w:t>
      </w:r>
      <w:r w:rsidRPr="00866C9C">
        <w:rPr>
          <w:rFonts w:ascii="Times New Roman" w:hAnsi="Times New Roman"/>
          <w:sz w:val="24"/>
        </w:rPr>
        <w:t xml:space="preserve">ся </w:t>
      </w:r>
      <w:r>
        <w:rPr>
          <w:rFonts w:ascii="Times New Roman" w:hAnsi="Times New Roman"/>
          <w:sz w:val="24"/>
        </w:rPr>
        <w:t xml:space="preserve">по уважительной причине, осуществляется компенсация и при нарушении </w:t>
      </w:r>
      <w:r w:rsidRPr="00012285">
        <w:rPr>
          <w:rFonts w:ascii="Times New Roman" w:hAnsi="Times New Roman"/>
          <w:sz w:val="24"/>
          <w:szCs w:val="24"/>
        </w:rPr>
        <w:t>условия о своевременном предупреждении</w:t>
      </w:r>
      <w:r>
        <w:rPr>
          <w:rFonts w:ascii="Times New Roman" w:hAnsi="Times New Roman"/>
          <w:sz w:val="24"/>
          <w:szCs w:val="24"/>
        </w:rPr>
        <w:t xml:space="preserve">. Такая компенсация </w:t>
      </w:r>
      <w:r>
        <w:rPr>
          <w:rFonts w:ascii="Times New Roman" w:hAnsi="Times New Roman"/>
          <w:sz w:val="24"/>
        </w:rPr>
        <w:t>осуществляется в соответствии с п. 2.7.3 Договора.</w:t>
      </w:r>
    </w:p>
    <w:p w14:paraId="2874F346" w14:textId="77777777" w:rsidR="009C05C6" w:rsidRDefault="009C05C6" w:rsidP="00151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B8C85" w14:textId="1A32B662" w:rsidR="009C05C6" w:rsidRPr="00FB59FE" w:rsidRDefault="009C05C6" w:rsidP="009C05C6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435A7">
        <w:rPr>
          <w:rFonts w:ascii="Times New Roman" w:hAnsi="Times New Roman"/>
          <w:sz w:val="20"/>
          <w:szCs w:val="24"/>
        </w:rPr>
        <w:t>2.</w:t>
      </w:r>
      <w:r w:rsidR="00AF70E9">
        <w:rPr>
          <w:rFonts w:ascii="Times New Roman" w:hAnsi="Times New Roman"/>
          <w:sz w:val="20"/>
          <w:szCs w:val="24"/>
        </w:rPr>
        <w:t>9</w:t>
      </w:r>
      <w:r w:rsidRPr="006435A7">
        <w:rPr>
          <w:rFonts w:ascii="Times New Roman" w:hAnsi="Times New Roman"/>
          <w:sz w:val="20"/>
          <w:szCs w:val="24"/>
        </w:rPr>
        <w:t>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Pr="00FB59F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Пропуск </w:t>
      </w:r>
      <w:r w:rsidRPr="006B3F37"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Обучающи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м</w:t>
      </w:r>
      <w:r w:rsidRPr="006B3F3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ся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группового</w:t>
      </w:r>
      <w:r w:rsidRPr="00FB59F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занятия:</w:t>
      </w:r>
    </w:p>
    <w:p w14:paraId="671A9DC9" w14:textId="77777777" w:rsidR="009C05C6" w:rsidRPr="00FB59FE" w:rsidRDefault="009C05C6" w:rsidP="009C05C6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03240F33" w14:textId="0D8BD8BB" w:rsidR="009C05C6" w:rsidRDefault="009C05C6" w:rsidP="009C05C6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435A7">
        <w:rPr>
          <w:rFonts w:ascii="Times New Roman" w:hAnsi="Times New Roman"/>
          <w:sz w:val="20"/>
          <w:szCs w:val="24"/>
        </w:rPr>
        <w:t>2.</w:t>
      </w:r>
      <w:r w:rsidR="00AF70E9">
        <w:rPr>
          <w:rFonts w:ascii="Times New Roman" w:hAnsi="Times New Roman"/>
          <w:sz w:val="20"/>
          <w:szCs w:val="24"/>
        </w:rPr>
        <w:t>9</w:t>
      </w:r>
      <w:r w:rsidRPr="006435A7"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0"/>
          <w:szCs w:val="24"/>
        </w:rPr>
        <w:t>1.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Pr="00C3362C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Заказчик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/ </w:t>
      </w:r>
      <w:r w:rsidRPr="006B3F37"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Обучающийся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C336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должен предупредить Исполнителя </w:t>
      </w:r>
      <w:r w:rsidR="00B35499" w:rsidRPr="00C336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 предстоящем пропуске занятия </w:t>
      </w:r>
      <w:r w:rsidRPr="00C336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посредством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м</w:t>
      </w:r>
      <w:r w:rsidRPr="00C3362C">
        <w:rPr>
          <w:rFonts w:ascii="Times New Roman" w:eastAsia="Times New Roman" w:hAnsi="Times New Roman"/>
          <w:sz w:val="24"/>
          <w:szCs w:val="24"/>
          <w:shd w:val="clear" w:color="auto" w:fill="FFFFFF"/>
        </w:rPr>
        <w:t>ессенджера</w:t>
      </w:r>
      <w:r w:rsidR="00D61AC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(с помощью специального</w:t>
      </w:r>
      <w:r w:rsid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чата, созданного Исполнителем) </w:t>
      </w:r>
      <w:r w:rsidR="00151D63">
        <w:rPr>
          <w:rFonts w:ascii="Times New Roman" w:eastAsia="Times New Roman" w:hAnsi="Times New Roman"/>
          <w:sz w:val="24"/>
          <w:szCs w:val="24"/>
          <w:shd w:val="clear" w:color="auto" w:fill="FFFFFF"/>
        </w:rPr>
        <w:t>или телефонного звонка</w:t>
      </w:r>
      <w:r w:rsidRPr="00C336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не менее чем за </w:t>
      </w:r>
      <w:r w:rsidR="00151D63">
        <w:rPr>
          <w:rFonts w:ascii="Times New Roman" w:eastAsia="Times New Roman" w:hAnsi="Times New Roman"/>
          <w:sz w:val="24"/>
          <w:szCs w:val="24"/>
          <w:shd w:val="clear" w:color="auto" w:fill="FFFFFF"/>
        </w:rPr>
        <w:t>1</w:t>
      </w:r>
      <w:r w:rsidRPr="00C336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(</w:t>
      </w:r>
      <w:r w:rsidR="00151D63">
        <w:rPr>
          <w:rFonts w:ascii="Times New Roman" w:eastAsia="Times New Roman" w:hAnsi="Times New Roman"/>
          <w:sz w:val="24"/>
          <w:szCs w:val="24"/>
          <w:shd w:val="clear" w:color="auto" w:fill="FFFFFF"/>
        </w:rPr>
        <w:t>один</w:t>
      </w:r>
      <w:r w:rsidRPr="00C3362C">
        <w:rPr>
          <w:rFonts w:ascii="Times New Roman" w:eastAsia="Times New Roman" w:hAnsi="Times New Roman"/>
          <w:sz w:val="24"/>
          <w:szCs w:val="24"/>
          <w:shd w:val="clear" w:color="auto" w:fill="FFFFFF"/>
        </w:rPr>
        <w:t>) час до начала занятия</w:t>
      </w:r>
      <w:r w:rsidRPr="00FB59FE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0D3BE77A" w14:textId="77777777" w:rsidR="00151D63" w:rsidRDefault="00151D63" w:rsidP="00D61A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79F95340" w14:textId="79E3BC19" w:rsidR="00336A82" w:rsidRDefault="00151D63" w:rsidP="0067276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51D63">
        <w:rPr>
          <w:rFonts w:ascii="Times New Roman" w:hAnsi="Times New Roman"/>
          <w:sz w:val="20"/>
          <w:szCs w:val="24"/>
        </w:rPr>
        <w:t>2.9.</w:t>
      </w:r>
      <w:r w:rsidR="00D61AC8">
        <w:rPr>
          <w:rFonts w:ascii="Times New Roman" w:hAnsi="Times New Roman"/>
          <w:sz w:val="20"/>
          <w:szCs w:val="24"/>
        </w:rPr>
        <w:t>2</w:t>
      </w:r>
      <w:r w:rsidRPr="00151D63">
        <w:rPr>
          <w:rFonts w:ascii="Times New Roman" w:hAnsi="Times New Roman"/>
          <w:sz w:val="20"/>
          <w:szCs w:val="24"/>
        </w:rPr>
        <w:t xml:space="preserve">. </w:t>
      </w:r>
      <w:r w:rsid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 случае пропуска </w:t>
      </w:r>
      <w:r w:rsidR="00B35499" w:rsidRPr="006B3F37"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Обучающи</w:t>
      </w:r>
      <w:r w:rsid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>м</w:t>
      </w:r>
      <w:r w:rsidR="00B35499" w:rsidRPr="006B3F3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ся </w:t>
      </w:r>
      <w:r w:rsid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>з</w:t>
      </w:r>
      <w:r w:rsidR="00B35499" w:rsidRP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>аняти</w:t>
      </w:r>
      <w:r w:rsidR="00B35499">
        <w:rPr>
          <w:rFonts w:ascii="Times New Roman" w:eastAsia="Times New Roman" w:hAnsi="Times New Roman"/>
          <w:sz w:val="24"/>
          <w:szCs w:val="24"/>
          <w:shd w:val="clear" w:color="auto" w:fill="FFFFFF"/>
        </w:rPr>
        <w:t>я у</w:t>
      </w:r>
      <w:r w:rsidR="00B35499"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>слуга по проведению пропущенного занятия считается не оказанной по вине Заказчика (Обучающегося) и подлежит оплате в полном размере на основании п. 2 ст. 781 Гражданского кодекса Российской Федерации</w:t>
      </w:r>
      <w:r w:rsidR="00B35499">
        <w:rPr>
          <w:rFonts w:ascii="Times New Roman" w:hAnsi="Times New Roman"/>
          <w:sz w:val="24"/>
          <w:szCs w:val="24"/>
        </w:rPr>
        <w:t>.</w:t>
      </w:r>
    </w:p>
    <w:p w14:paraId="0ACB1670" w14:textId="77777777" w:rsidR="000E376B" w:rsidRDefault="000E376B" w:rsidP="0067276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84AEA47" w14:textId="2C32D051" w:rsidR="000E376B" w:rsidRPr="000E376B" w:rsidRDefault="000E376B" w:rsidP="000E376B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4"/>
        </w:rPr>
        <w:t>2.9</w:t>
      </w:r>
      <w:r w:rsidRPr="00DB023E">
        <w:rPr>
          <w:rFonts w:ascii="Times New Roman" w:hAnsi="Times New Roman"/>
          <w:sz w:val="20"/>
          <w:szCs w:val="24"/>
        </w:rPr>
        <w:t>.</w:t>
      </w:r>
      <w:r w:rsidR="00D61AC8">
        <w:rPr>
          <w:rFonts w:ascii="Times New Roman" w:hAnsi="Times New Roman"/>
          <w:sz w:val="20"/>
          <w:szCs w:val="24"/>
        </w:rPr>
        <w:t>3</w:t>
      </w:r>
      <w:r>
        <w:rPr>
          <w:rFonts w:ascii="Times New Roman" w:hAnsi="Times New Roman"/>
          <w:sz w:val="20"/>
          <w:szCs w:val="24"/>
        </w:rPr>
        <w:t>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="00B35499">
        <w:rPr>
          <w:rFonts w:ascii="Times New Roman" w:hAnsi="Times New Roman"/>
          <w:sz w:val="24"/>
          <w:szCs w:val="24"/>
        </w:rPr>
        <w:t>В случае проведения занятий в рамках абонемента с возможностью перерасчета в отношении занятия, п</w:t>
      </w:r>
      <w:r w:rsidR="00B35499">
        <w:rPr>
          <w:rFonts w:ascii="Times New Roman" w:hAnsi="Times New Roman"/>
          <w:sz w:val="24"/>
        </w:rPr>
        <w:t xml:space="preserve">ропущенного </w:t>
      </w:r>
      <w:r w:rsidR="00B35499" w:rsidRPr="00866C9C">
        <w:rPr>
          <w:rFonts w:ascii="Times New Roman" w:hAnsi="Times New Roman"/>
          <w:sz w:val="24"/>
        </w:rPr>
        <w:t>Обучающи</w:t>
      </w:r>
      <w:r w:rsidR="00B35499">
        <w:rPr>
          <w:rFonts w:ascii="Times New Roman" w:hAnsi="Times New Roman"/>
          <w:sz w:val="24"/>
        </w:rPr>
        <w:t>м</w:t>
      </w:r>
      <w:r w:rsidR="00B35499" w:rsidRPr="00866C9C">
        <w:rPr>
          <w:rFonts w:ascii="Times New Roman" w:hAnsi="Times New Roman"/>
          <w:sz w:val="24"/>
        </w:rPr>
        <w:t xml:space="preserve">ся </w:t>
      </w:r>
      <w:r w:rsidR="00B35499">
        <w:rPr>
          <w:rFonts w:ascii="Times New Roman" w:hAnsi="Times New Roman"/>
          <w:sz w:val="24"/>
        </w:rPr>
        <w:t>по уважительной причине, осуществляется компенсация в соответствии с п. 2.7.3 Договора.</w:t>
      </w:r>
    </w:p>
    <w:p w14:paraId="408E6AD1" w14:textId="77777777" w:rsidR="00254F9A" w:rsidRDefault="00254F9A" w:rsidP="0067276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FCEF17A" w14:textId="77777777" w:rsidR="00672765" w:rsidRDefault="00672765" w:rsidP="0067276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2.10</w:t>
      </w:r>
      <w:r w:rsidRPr="00934F5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если условиями Договора установлены особые условия пропуска занятия по уважительной причине, такой уважительной причиной признается болезнь </w:t>
      </w:r>
      <w:r w:rsidRPr="006F4A4E"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Обучающегося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. При этом</w:t>
      </w:r>
      <w:r>
        <w:rPr>
          <w:rFonts w:ascii="Times New Roman" w:hAnsi="Times New Roman"/>
          <w:sz w:val="24"/>
          <w:szCs w:val="24"/>
        </w:rPr>
        <w:t xml:space="preserve"> обязательным является незамедлительное оповещение Исполнителя о невозможности посещения занятий по причине болезни и предоставление Исполнителю в установленные сроки подтверждающего </w:t>
      </w:r>
      <w:r w:rsidRPr="00A762B6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 xml:space="preserve">а: факт болезни подтверждает </w:t>
      </w:r>
      <w:r w:rsidRPr="00A762B6">
        <w:rPr>
          <w:rFonts w:ascii="Times New Roman" w:hAnsi="Times New Roman"/>
          <w:sz w:val="24"/>
          <w:szCs w:val="24"/>
        </w:rPr>
        <w:t xml:space="preserve">справка от врача, </w:t>
      </w:r>
      <w:r>
        <w:rPr>
          <w:rFonts w:ascii="Times New Roman" w:hAnsi="Times New Roman"/>
          <w:sz w:val="24"/>
          <w:szCs w:val="24"/>
        </w:rPr>
        <w:t xml:space="preserve">оформленная в соответствии с </w:t>
      </w:r>
      <w:r w:rsidRPr="00C76623">
        <w:rPr>
          <w:rFonts w:ascii="Times New Roman" w:hAnsi="Times New Roman"/>
          <w:sz w:val="24"/>
          <w:szCs w:val="24"/>
        </w:rPr>
        <w:t>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, или иной аналогичный медицинский документ. Подтверждающий документ должен быть предоставлен Исполнителю </w:t>
      </w:r>
      <w:r w:rsidRPr="00FD2498">
        <w:rPr>
          <w:rFonts w:ascii="Times New Roman" w:hAnsi="Times New Roman"/>
          <w:sz w:val="24"/>
          <w:szCs w:val="24"/>
          <w:highlight w:val="yellow"/>
        </w:rPr>
        <w:t>не позднее следующего занятия</w:t>
      </w:r>
      <w:r>
        <w:rPr>
          <w:rFonts w:ascii="Times New Roman" w:hAnsi="Times New Roman"/>
          <w:sz w:val="24"/>
          <w:szCs w:val="24"/>
        </w:rPr>
        <w:t xml:space="preserve">, на котором будет присутствовать </w:t>
      </w:r>
      <w:r w:rsidRPr="00553F57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й</w:t>
      </w:r>
      <w:r w:rsidRPr="00553F5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после выздоровления.</w:t>
      </w:r>
    </w:p>
    <w:p w14:paraId="215B989B" w14:textId="77777777" w:rsidR="0067179E" w:rsidRDefault="0067179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1FA2ACE" w14:textId="29C3542F" w:rsidR="0067179E" w:rsidRDefault="0067179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347CC">
        <w:rPr>
          <w:rFonts w:ascii="Times New Roman" w:hAnsi="Times New Roman"/>
          <w:sz w:val="24"/>
          <w:szCs w:val="24"/>
        </w:rPr>
        <w:t xml:space="preserve">О пропуске занятия по </w:t>
      </w:r>
      <w:r>
        <w:rPr>
          <w:rFonts w:ascii="Times New Roman" w:hAnsi="Times New Roman"/>
          <w:sz w:val="24"/>
          <w:szCs w:val="24"/>
        </w:rPr>
        <w:t>причине болезни</w:t>
      </w:r>
      <w:r w:rsidR="00647A9E">
        <w:rPr>
          <w:rFonts w:ascii="Times New Roman" w:hAnsi="Times New Roman"/>
          <w:sz w:val="24"/>
          <w:szCs w:val="24"/>
        </w:rPr>
        <w:t xml:space="preserve"> Заказчик / </w:t>
      </w:r>
      <w:r w:rsidRPr="00866C9C">
        <w:rPr>
          <w:rFonts w:ascii="Times New Roman" w:hAnsi="Times New Roman"/>
          <w:sz w:val="24"/>
        </w:rPr>
        <w:t>Обучающи</w:t>
      </w:r>
      <w:r>
        <w:rPr>
          <w:rFonts w:ascii="Times New Roman" w:hAnsi="Times New Roman"/>
          <w:sz w:val="24"/>
        </w:rPr>
        <w:t>йся</w:t>
      </w:r>
      <w:r w:rsidRPr="006347CC">
        <w:rPr>
          <w:rFonts w:ascii="Times New Roman" w:hAnsi="Times New Roman"/>
          <w:sz w:val="24"/>
          <w:szCs w:val="24"/>
        </w:rPr>
        <w:t xml:space="preserve"> может предупредить Исполнителя без соблюдения общих сроков, установленных Договором, но в любом случае – незамедлительно после того, как ему станет известно о невозможности посетить занятие</w:t>
      </w:r>
      <w:r>
        <w:rPr>
          <w:rFonts w:ascii="Times New Roman" w:hAnsi="Times New Roman"/>
          <w:sz w:val="24"/>
          <w:szCs w:val="24"/>
        </w:rPr>
        <w:t>.</w:t>
      </w:r>
    </w:p>
    <w:p w14:paraId="53D8873C" w14:textId="77777777" w:rsidR="00297CC6" w:rsidRDefault="00297CC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8787020" w14:textId="6D5B53B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2.</w:t>
      </w:r>
      <w:r w:rsidR="00AD1FED">
        <w:rPr>
          <w:rFonts w:ascii="Times New Roman" w:hAnsi="Times New Roman"/>
          <w:sz w:val="20"/>
          <w:szCs w:val="24"/>
        </w:rPr>
        <w:t>1</w:t>
      </w:r>
      <w:r w:rsidR="00AF70E9">
        <w:rPr>
          <w:rFonts w:ascii="Times New Roman" w:hAnsi="Times New Roman"/>
          <w:sz w:val="20"/>
          <w:szCs w:val="24"/>
        </w:rPr>
        <w:t>1</w:t>
      </w:r>
      <w:r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commentRangeStart w:id="9"/>
      <w:r>
        <w:rPr>
          <w:rFonts w:ascii="Times New Roman" w:hAnsi="Times New Roman"/>
          <w:sz w:val="24"/>
          <w:szCs w:val="24"/>
        </w:rPr>
        <w:t xml:space="preserve">Если количество </w:t>
      </w:r>
      <w:r w:rsidR="00297CC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бучающихся в группе </w:t>
      </w:r>
      <w:commentRangeEnd w:id="9"/>
      <w:r w:rsidR="00057443">
        <w:rPr>
          <w:rStyle w:val="a3"/>
          <w:lang w:val="x-none"/>
        </w:rPr>
        <w:commentReference w:id="9"/>
      </w:r>
      <w:r>
        <w:rPr>
          <w:rFonts w:ascii="Times New Roman" w:hAnsi="Times New Roman"/>
          <w:sz w:val="24"/>
          <w:szCs w:val="24"/>
        </w:rPr>
        <w:t xml:space="preserve">становится </w:t>
      </w:r>
      <w:r>
        <w:rPr>
          <w:rFonts w:ascii="Times New Roman" w:hAnsi="Times New Roman"/>
          <w:sz w:val="24"/>
          <w:szCs w:val="24"/>
          <w:highlight w:val="yellow"/>
        </w:rPr>
        <w:t xml:space="preserve">меньше </w:t>
      </w:r>
      <w:r w:rsidR="00057443">
        <w:rPr>
          <w:rFonts w:ascii="Times New Roman" w:hAnsi="Times New Roman"/>
          <w:sz w:val="24"/>
          <w:szCs w:val="24"/>
          <w:highlight w:val="yellow"/>
        </w:rPr>
        <w:t>4</w:t>
      </w:r>
      <w:r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057443">
        <w:rPr>
          <w:rFonts w:ascii="Times New Roman" w:hAnsi="Times New Roman"/>
          <w:sz w:val="24"/>
          <w:szCs w:val="24"/>
          <w:highlight w:val="yellow"/>
        </w:rPr>
        <w:t>четырех</w:t>
      </w:r>
      <w:r>
        <w:rPr>
          <w:rFonts w:ascii="Times New Roman" w:hAnsi="Times New Roman"/>
          <w:sz w:val="24"/>
          <w:szCs w:val="24"/>
          <w:highlight w:val="yellow"/>
        </w:rPr>
        <w:t>) человек</w:t>
      </w:r>
      <w:r>
        <w:rPr>
          <w:rFonts w:ascii="Times New Roman" w:hAnsi="Times New Roman"/>
          <w:sz w:val="24"/>
          <w:szCs w:val="24"/>
        </w:rPr>
        <w:t xml:space="preserve">, Исполнитель вправе осуществить слияние 2 (двух) либо более групп соответствующего уровня или перевести Обучающегося в другую группу </w:t>
      </w:r>
      <w:r w:rsidR="00FD2498">
        <w:rPr>
          <w:rFonts w:ascii="Times New Roman" w:hAnsi="Times New Roman"/>
          <w:sz w:val="24"/>
          <w:szCs w:val="24"/>
        </w:rPr>
        <w:t>такого же уровня</w:t>
      </w:r>
      <w:r>
        <w:rPr>
          <w:rFonts w:ascii="Times New Roman" w:hAnsi="Times New Roman"/>
          <w:sz w:val="24"/>
          <w:szCs w:val="24"/>
        </w:rPr>
        <w:t>. При этом должно быть соблюдено условие о максимальном наполнении группы (п. 2.2 Договора).</w:t>
      </w:r>
    </w:p>
    <w:p w14:paraId="4F7263ED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2704EF1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9915734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ПРАВА И ОБЯЗАННОСТИ СТОРОН</w:t>
      </w:r>
    </w:p>
    <w:p w14:paraId="37CB5635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14:paraId="0EB713D0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4"/>
          <w:u w:val="single"/>
        </w:rPr>
        <w:t>3.1.</w:t>
      </w:r>
      <w:r>
        <w:rPr>
          <w:rFonts w:ascii="Times New Roman" w:hAnsi="Times New Roman"/>
          <w:sz w:val="24"/>
          <w:szCs w:val="24"/>
          <w:u w:val="single"/>
        </w:rPr>
        <w:t xml:space="preserve"> Исполнитель вправе:</w:t>
      </w:r>
    </w:p>
    <w:p w14:paraId="207FBCE6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3.1.1. </w:t>
      </w:r>
      <w:r>
        <w:rPr>
          <w:rFonts w:ascii="Times New Roman" w:hAnsi="Times New Roman"/>
          <w:sz w:val="24"/>
          <w:szCs w:val="24"/>
        </w:rPr>
        <w:t>Самостоятельно осуществлять процесс оказания услуг, корректировать содержание занятий в пределах специализации Исполнителя, выбирать системы оценок, формы, порядок и периодичность проверки знаний Обучающегося.</w:t>
      </w:r>
    </w:p>
    <w:p w14:paraId="1543F611" w14:textId="08A32263" w:rsidR="00A052BD" w:rsidRPr="00CD5FF9" w:rsidRDefault="00A052BD" w:rsidP="00CD5FF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3.1.2.</w:t>
      </w:r>
      <w:r>
        <w:rPr>
          <w:rFonts w:ascii="Times New Roman" w:hAnsi="Times New Roman"/>
          <w:sz w:val="24"/>
          <w:szCs w:val="24"/>
        </w:rPr>
        <w:t xml:space="preserve"> Не допускать до занятий Обучающегося при нарушении Заказчиком обязательств по оплате услуг Исполнителя.</w:t>
      </w:r>
      <w:r w:rsidR="00CD5FF9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eastAsia="Times New Roman" w:hAnsi="Times New Roman"/>
          <w:sz w:val="24"/>
          <w:szCs w:val="24"/>
        </w:rPr>
        <w:t>е допускать до занятий Обучающегося при наличии у последнего признаков ОРВИ или другого инфекционного заболевания.</w:t>
      </w:r>
    </w:p>
    <w:p w14:paraId="7E84D124" w14:textId="2347B955" w:rsidR="00AD1FED" w:rsidRDefault="00AD1FED" w:rsidP="00AD1FE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81694">
        <w:rPr>
          <w:rFonts w:ascii="Times New Roman" w:hAnsi="Times New Roman"/>
          <w:sz w:val="20"/>
          <w:szCs w:val="24"/>
        </w:rPr>
        <w:t>3.1.</w:t>
      </w:r>
      <w:r w:rsidR="00CD5FF9">
        <w:rPr>
          <w:rFonts w:ascii="Times New Roman" w:hAnsi="Times New Roman"/>
          <w:sz w:val="20"/>
          <w:szCs w:val="24"/>
        </w:rPr>
        <w:t>3</w:t>
      </w:r>
      <w:r w:rsidRPr="00C81694">
        <w:rPr>
          <w:rFonts w:ascii="Times New Roman" w:hAnsi="Times New Roman"/>
          <w:sz w:val="20"/>
          <w:szCs w:val="24"/>
        </w:rPr>
        <w:t>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Pr="00D21125">
        <w:rPr>
          <w:rFonts w:ascii="Times New Roman" w:hAnsi="Times New Roman"/>
          <w:sz w:val="24"/>
          <w:szCs w:val="24"/>
        </w:rPr>
        <w:t xml:space="preserve">При несоблюдении </w:t>
      </w:r>
      <w:r w:rsidRPr="00866C9C">
        <w:rPr>
          <w:rFonts w:ascii="Times New Roman" w:hAnsi="Times New Roman"/>
          <w:sz w:val="24"/>
        </w:rPr>
        <w:t>Обучающи</w:t>
      </w:r>
      <w:r>
        <w:rPr>
          <w:rFonts w:ascii="Times New Roman" w:hAnsi="Times New Roman"/>
          <w:sz w:val="24"/>
        </w:rPr>
        <w:t>м</w:t>
      </w:r>
      <w:r w:rsidRPr="00866C9C">
        <w:rPr>
          <w:rFonts w:ascii="Times New Roman" w:hAnsi="Times New Roman"/>
          <w:sz w:val="24"/>
        </w:rPr>
        <w:t>ся</w:t>
      </w:r>
      <w:r w:rsidRPr="00D21125">
        <w:rPr>
          <w:rFonts w:ascii="Times New Roman" w:hAnsi="Times New Roman"/>
          <w:sz w:val="24"/>
          <w:szCs w:val="24"/>
        </w:rPr>
        <w:t xml:space="preserve"> правил поведения во время </w:t>
      </w:r>
      <w:r>
        <w:rPr>
          <w:rFonts w:ascii="Times New Roman" w:hAnsi="Times New Roman"/>
          <w:sz w:val="24"/>
          <w:szCs w:val="24"/>
        </w:rPr>
        <w:t>занятия</w:t>
      </w:r>
      <w:r w:rsidRPr="00D21125">
        <w:rPr>
          <w:rFonts w:ascii="Times New Roman" w:hAnsi="Times New Roman"/>
          <w:sz w:val="24"/>
          <w:szCs w:val="24"/>
        </w:rPr>
        <w:t xml:space="preserve"> (оскорбление Исполнителя</w:t>
      </w:r>
      <w:r>
        <w:rPr>
          <w:rFonts w:ascii="Times New Roman" w:hAnsi="Times New Roman"/>
          <w:sz w:val="24"/>
          <w:szCs w:val="24"/>
        </w:rPr>
        <w:t xml:space="preserve"> либо других </w:t>
      </w:r>
      <w:r>
        <w:rPr>
          <w:rFonts w:ascii="Times New Roman" w:hAnsi="Times New Roman"/>
          <w:sz w:val="24"/>
        </w:rPr>
        <w:t>о</w:t>
      </w:r>
      <w:r w:rsidRPr="00866C9C">
        <w:rPr>
          <w:rFonts w:ascii="Times New Roman" w:hAnsi="Times New Roman"/>
          <w:sz w:val="24"/>
        </w:rPr>
        <w:t>бучающи</w:t>
      </w:r>
      <w:r>
        <w:rPr>
          <w:rFonts w:ascii="Times New Roman" w:hAnsi="Times New Roman"/>
          <w:sz w:val="24"/>
        </w:rPr>
        <w:t>х</w:t>
      </w:r>
      <w:r w:rsidRPr="00866C9C">
        <w:rPr>
          <w:rFonts w:ascii="Times New Roman" w:hAnsi="Times New Roman"/>
          <w:sz w:val="24"/>
        </w:rPr>
        <w:t>ся</w:t>
      </w:r>
      <w:r w:rsidRPr="00D21125">
        <w:rPr>
          <w:rFonts w:ascii="Times New Roman" w:hAnsi="Times New Roman"/>
          <w:sz w:val="24"/>
          <w:szCs w:val="24"/>
        </w:rPr>
        <w:t xml:space="preserve">, нецензурные высказывания, разжигание вражды и иные подобные действия) Исполнитель вправе отстранить </w:t>
      </w:r>
      <w:r>
        <w:rPr>
          <w:rFonts w:ascii="Times New Roman" w:hAnsi="Times New Roman"/>
          <w:sz w:val="24"/>
          <w:szCs w:val="24"/>
        </w:rPr>
        <w:t xml:space="preserve">Обучающегося </w:t>
      </w:r>
      <w:r w:rsidRPr="00D21125">
        <w:rPr>
          <w:rFonts w:ascii="Times New Roman" w:hAnsi="Times New Roman"/>
          <w:sz w:val="24"/>
          <w:szCs w:val="24"/>
        </w:rPr>
        <w:t xml:space="preserve">от участия в проведении </w:t>
      </w:r>
      <w:r>
        <w:rPr>
          <w:rFonts w:ascii="Times New Roman" w:hAnsi="Times New Roman"/>
          <w:sz w:val="24"/>
          <w:szCs w:val="24"/>
        </w:rPr>
        <w:t>занятия</w:t>
      </w:r>
      <w:r w:rsidRPr="00D21125">
        <w:rPr>
          <w:rFonts w:ascii="Times New Roman" w:hAnsi="Times New Roman"/>
          <w:sz w:val="24"/>
          <w:szCs w:val="24"/>
        </w:rPr>
        <w:t xml:space="preserve">. В указанном случае оплата за </w:t>
      </w:r>
      <w:r>
        <w:rPr>
          <w:rFonts w:ascii="Times New Roman" w:hAnsi="Times New Roman"/>
          <w:sz w:val="24"/>
          <w:szCs w:val="24"/>
        </w:rPr>
        <w:t>занятие</w:t>
      </w:r>
      <w:r w:rsidRPr="00D21125">
        <w:rPr>
          <w:rFonts w:ascii="Times New Roman" w:hAnsi="Times New Roman"/>
          <w:sz w:val="24"/>
          <w:szCs w:val="24"/>
        </w:rPr>
        <w:t xml:space="preserve"> возврату не подлежит.</w:t>
      </w:r>
    </w:p>
    <w:p w14:paraId="5DB9C498" w14:textId="6C277453" w:rsidR="00AD1FED" w:rsidRDefault="00AD1FED" w:rsidP="00AD1FED">
      <w:pPr>
        <w:spacing w:after="0" w:line="240" w:lineRule="auto"/>
        <w:ind w:left="-567"/>
        <w:jc w:val="both"/>
        <w:rPr>
          <w:rStyle w:val="ad"/>
          <w:rFonts w:ascii="Times New Roman" w:eastAsia="Times New Roman" w:hAnsi="Times New Roman"/>
          <w:sz w:val="24"/>
          <w:szCs w:val="24"/>
        </w:rPr>
      </w:pPr>
      <w:r w:rsidRPr="00C81694">
        <w:rPr>
          <w:rFonts w:ascii="Times New Roman" w:hAnsi="Times New Roman"/>
          <w:sz w:val="20"/>
          <w:szCs w:val="24"/>
        </w:rPr>
        <w:t>3.1.</w:t>
      </w:r>
      <w:r w:rsidR="00CD5FF9">
        <w:rPr>
          <w:rFonts w:ascii="Times New Roman" w:hAnsi="Times New Roman"/>
          <w:sz w:val="20"/>
          <w:szCs w:val="24"/>
        </w:rPr>
        <w:t>4</w:t>
      </w:r>
      <w:r w:rsidRPr="00C81694">
        <w:rPr>
          <w:rFonts w:ascii="Times New Roman" w:hAnsi="Times New Roman"/>
          <w:sz w:val="20"/>
          <w:szCs w:val="24"/>
        </w:rPr>
        <w:t>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d"/>
          <w:rFonts w:ascii="Times New Roman" w:eastAsia="Times New Roman" w:hAnsi="Times New Roman"/>
          <w:sz w:val="24"/>
          <w:szCs w:val="24"/>
        </w:rPr>
        <w:t>Привлекать третьих лиц в рамках выполнения своих обязательств по Договору.</w:t>
      </w:r>
    </w:p>
    <w:p w14:paraId="2F4DFB98" w14:textId="51513BE9" w:rsidR="00AD1FED" w:rsidRDefault="00AD1FED" w:rsidP="00AD1FE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C81694">
        <w:rPr>
          <w:rFonts w:ascii="Times New Roman" w:hAnsi="Times New Roman"/>
          <w:sz w:val="20"/>
          <w:szCs w:val="24"/>
        </w:rPr>
        <w:t>3.1.</w:t>
      </w:r>
      <w:r w:rsidR="00CD5FF9">
        <w:rPr>
          <w:rFonts w:ascii="Times New Roman" w:hAnsi="Times New Roman"/>
          <w:sz w:val="20"/>
          <w:szCs w:val="24"/>
        </w:rPr>
        <w:t>5</w:t>
      </w:r>
      <w:r w:rsidRPr="00C81694">
        <w:rPr>
          <w:rFonts w:ascii="Times New Roman" w:hAnsi="Times New Roman"/>
          <w:sz w:val="20"/>
          <w:szCs w:val="24"/>
        </w:rPr>
        <w:t>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Pr="0067092E">
        <w:rPr>
          <w:rStyle w:val="ad"/>
          <w:rFonts w:ascii="Times New Roman" w:eastAsia="Times New Roman" w:hAnsi="Times New Roman"/>
          <w:sz w:val="24"/>
          <w:szCs w:val="24"/>
        </w:rPr>
        <w:t>Самостоятельно определять состав педагогического персонала; по своему усмотрению производить замену педагога, проводящего занятия</w:t>
      </w:r>
      <w:r>
        <w:rPr>
          <w:rStyle w:val="ad"/>
          <w:rFonts w:ascii="Times New Roman" w:eastAsia="Times New Roman" w:hAnsi="Times New Roman"/>
          <w:sz w:val="24"/>
          <w:szCs w:val="24"/>
        </w:rPr>
        <w:t>.</w:t>
      </w:r>
    </w:p>
    <w:p w14:paraId="6D25C1C0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C86CC3F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4"/>
          <w:u w:val="single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Исполнитель обязан:</w:t>
      </w:r>
    </w:p>
    <w:p w14:paraId="3A568380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3.2.1.</w:t>
      </w:r>
      <w:r>
        <w:rPr>
          <w:rFonts w:ascii="Times New Roman" w:hAnsi="Times New Roman"/>
          <w:sz w:val="24"/>
          <w:szCs w:val="24"/>
        </w:rPr>
        <w:t xml:space="preserve"> Оказывать услуги качественно и в полном объёме; проводить занятия регулярно, в соответствии с установленным временем их проведения.</w:t>
      </w:r>
    </w:p>
    <w:p w14:paraId="23FF8D95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3.2.2.</w:t>
      </w:r>
      <w:r>
        <w:rPr>
          <w:rFonts w:ascii="Times New Roman" w:hAnsi="Times New Roman"/>
          <w:sz w:val="24"/>
          <w:szCs w:val="24"/>
        </w:rPr>
        <w:t xml:space="preserve"> Проявлять уважение к личности Обучающегося, не допускать физического и психологического насилия.</w:t>
      </w:r>
    </w:p>
    <w:p w14:paraId="1DE75CEE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3.2.3.</w:t>
      </w:r>
      <w:r>
        <w:rPr>
          <w:rFonts w:ascii="Times New Roman" w:hAnsi="Times New Roman"/>
          <w:sz w:val="24"/>
          <w:szCs w:val="24"/>
        </w:rPr>
        <w:t xml:space="preserve"> Сообщать Заказчику о невыполнении Обучающимся заданий, нарушении дисциплины, пропуске занятий и иных подобных фактах, в случае если указанные факты имеют место.</w:t>
      </w:r>
    </w:p>
    <w:p w14:paraId="4FE4DB18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3.2.4.</w:t>
      </w:r>
      <w:r>
        <w:rPr>
          <w:rFonts w:ascii="Times New Roman" w:hAnsi="Times New Roman"/>
          <w:sz w:val="24"/>
          <w:szCs w:val="24"/>
        </w:rPr>
        <w:t xml:space="preserve"> Соблюдать конфиденциальность персональных данных Заказчика и Обучающегося, не разглашать информацию об особенностях поведения Обучающегося на занятиях иным лицам кроме Заказчика.</w:t>
      </w:r>
    </w:p>
    <w:p w14:paraId="789A0345" w14:textId="5A72883A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3.2.</w:t>
      </w:r>
      <w:r w:rsidR="00297CC6">
        <w:rPr>
          <w:rFonts w:ascii="Times New Roman" w:hAnsi="Times New Roman"/>
          <w:sz w:val="20"/>
          <w:szCs w:val="24"/>
        </w:rPr>
        <w:t>5</w:t>
      </w:r>
      <w:r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Увеличить продолжительность занятия на время опоздания, если опоздание было допущено самим Исполнителем.</w:t>
      </w:r>
    </w:p>
    <w:p w14:paraId="477C6BB9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B3D6337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4"/>
          <w:u w:val="single"/>
        </w:rPr>
        <w:t>3.3.</w:t>
      </w:r>
      <w:r>
        <w:rPr>
          <w:rFonts w:ascii="Times New Roman" w:hAnsi="Times New Roman"/>
          <w:sz w:val="24"/>
          <w:szCs w:val="24"/>
          <w:u w:val="single"/>
        </w:rPr>
        <w:t xml:space="preserve"> Обучающийся вправе:</w:t>
      </w:r>
    </w:p>
    <w:p w14:paraId="4D13E1A3" w14:textId="321C4491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3.3.1.</w:t>
      </w:r>
      <w:r w:rsidR="0077067B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ользоваться имуществом и оборудованием Исполнителя в целях осуществления образовательного процесса во время занятий, предусмотренных расписанием.</w:t>
      </w:r>
    </w:p>
    <w:p w14:paraId="0EC40DF3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4"/>
        </w:rPr>
        <w:lastRenderedPageBreak/>
        <w:t>3.3.2.</w:t>
      </w:r>
      <w:r>
        <w:rPr>
          <w:rFonts w:ascii="Times New Roman" w:hAnsi="Times New Roman"/>
          <w:sz w:val="24"/>
          <w:szCs w:val="24"/>
        </w:rPr>
        <w:t xml:space="preserve"> Запрашивать от Исполнителя информацию, касающуюся порядка оказания услуг, информацию об оценке своих знаний и критериях такой оценки.</w:t>
      </w:r>
    </w:p>
    <w:p w14:paraId="1257CDB1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D7AAB6F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4"/>
          <w:u w:val="single"/>
        </w:rPr>
        <w:t>3.4.</w:t>
      </w:r>
      <w:r>
        <w:rPr>
          <w:rFonts w:ascii="Times New Roman" w:hAnsi="Times New Roman"/>
          <w:sz w:val="24"/>
          <w:szCs w:val="24"/>
          <w:u w:val="single"/>
        </w:rPr>
        <w:t xml:space="preserve"> Обучающийся обязан:</w:t>
      </w:r>
    </w:p>
    <w:p w14:paraId="760F9AA3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3.4.1.</w:t>
      </w:r>
      <w:r>
        <w:rPr>
          <w:rFonts w:ascii="Times New Roman" w:hAnsi="Times New Roman"/>
          <w:sz w:val="24"/>
          <w:szCs w:val="24"/>
        </w:rPr>
        <w:t xml:space="preserve"> Посещать занятия согласно установленному Исполнителем расписанию, не допуская опозданий; опоздание Обучающегося, независимо от продолжительности, не является основанием для увеличения продолжительности занятия.</w:t>
      </w:r>
    </w:p>
    <w:p w14:paraId="4FAC4CD6" w14:textId="71639833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3.4.2.</w:t>
      </w:r>
      <w:r>
        <w:rPr>
          <w:rFonts w:ascii="Times New Roman" w:hAnsi="Times New Roman"/>
          <w:sz w:val="24"/>
          <w:szCs w:val="24"/>
        </w:rPr>
        <w:t xml:space="preserve"> Соблюдать требования Исполнителя, учебную дисциплину и общепринятые нормы поведения, в частности проявлять уважение к Исполнителю</w:t>
      </w:r>
      <w:r w:rsidR="004A207B">
        <w:rPr>
          <w:rFonts w:ascii="Times New Roman" w:hAnsi="Times New Roman"/>
          <w:sz w:val="24"/>
          <w:szCs w:val="24"/>
        </w:rPr>
        <w:t xml:space="preserve"> и его сотрудникам</w:t>
      </w:r>
      <w:r>
        <w:rPr>
          <w:rFonts w:ascii="Times New Roman" w:hAnsi="Times New Roman"/>
          <w:sz w:val="24"/>
          <w:szCs w:val="24"/>
        </w:rPr>
        <w:t xml:space="preserve">, иным </w:t>
      </w:r>
      <w:r w:rsidR="00297CC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бучающимся, не посягать на их честь и достоинство; не допускаются оскорбления других лиц, высказывания, разжигающие вражду, и иные подобные действия.</w:t>
      </w:r>
    </w:p>
    <w:p w14:paraId="200C7DB1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3.4.3.</w:t>
      </w:r>
      <w:r>
        <w:rPr>
          <w:rFonts w:ascii="Times New Roman" w:hAnsi="Times New Roman"/>
          <w:sz w:val="24"/>
          <w:szCs w:val="24"/>
        </w:rPr>
        <w:t xml:space="preserve"> Выполнять определенные Исполнителем задания для подготовки к занятиям.</w:t>
      </w:r>
    </w:p>
    <w:p w14:paraId="1A3EC1E0" w14:textId="0833A27A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3.4.</w:t>
      </w:r>
      <w:r w:rsidR="0067179E">
        <w:rPr>
          <w:rFonts w:ascii="Times New Roman" w:hAnsi="Times New Roman"/>
          <w:sz w:val="20"/>
          <w:szCs w:val="24"/>
        </w:rPr>
        <w:t>4</w:t>
      </w:r>
      <w:r>
        <w:rPr>
          <w:rFonts w:ascii="Times New Roman" w:hAnsi="Times New Roman"/>
          <w:sz w:val="20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Бережно относиться к имуществу и оборудованию Исполнителя, используемому при оказании услуг</w:t>
      </w:r>
      <w:r w:rsidR="0077067B">
        <w:rPr>
          <w:rFonts w:ascii="Times New Roman" w:hAnsi="Times New Roman"/>
          <w:sz w:val="24"/>
          <w:szCs w:val="24"/>
        </w:rPr>
        <w:t>.</w:t>
      </w:r>
    </w:p>
    <w:p w14:paraId="74A0684B" w14:textId="4030D415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703BB">
        <w:rPr>
          <w:rFonts w:ascii="Times New Roman" w:hAnsi="Times New Roman"/>
          <w:sz w:val="20"/>
          <w:szCs w:val="24"/>
        </w:rPr>
        <w:t>3.4.</w:t>
      </w:r>
      <w:r w:rsidR="0067179E">
        <w:rPr>
          <w:rFonts w:ascii="Times New Roman" w:hAnsi="Times New Roman"/>
          <w:sz w:val="20"/>
          <w:szCs w:val="24"/>
        </w:rPr>
        <w:t>5</w:t>
      </w:r>
      <w:r w:rsidRPr="00A703BB">
        <w:rPr>
          <w:rFonts w:ascii="Times New Roman" w:hAnsi="Times New Roman"/>
          <w:sz w:val="20"/>
          <w:szCs w:val="24"/>
        </w:rPr>
        <w:t xml:space="preserve">. </w:t>
      </w:r>
      <w:r w:rsidRPr="00A703BB">
        <w:rPr>
          <w:rFonts w:ascii="Times New Roman" w:hAnsi="Times New Roman"/>
          <w:sz w:val="24"/>
          <w:szCs w:val="24"/>
        </w:rPr>
        <w:t xml:space="preserve">Предупреждать Исполнителя </w:t>
      </w:r>
      <w:r w:rsidR="00F05D2B" w:rsidRPr="00A703BB">
        <w:rPr>
          <w:rFonts w:ascii="Times New Roman" w:hAnsi="Times New Roman"/>
          <w:sz w:val="24"/>
          <w:szCs w:val="24"/>
        </w:rPr>
        <w:t xml:space="preserve">посредством </w:t>
      </w:r>
      <w:r w:rsidR="00F05D2B" w:rsidRPr="00A703BB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мессенджера </w:t>
      </w:r>
      <w:r w:rsidR="00545FA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или телефонного звонка </w:t>
      </w:r>
      <w:r w:rsidRPr="00A703B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предстоящем отсутствии на занятии</w:t>
      </w:r>
      <w:r w:rsidR="00A703BB">
        <w:rPr>
          <w:rFonts w:ascii="Times New Roman" w:hAnsi="Times New Roman"/>
          <w:sz w:val="24"/>
          <w:szCs w:val="24"/>
        </w:rPr>
        <w:t xml:space="preserve"> </w:t>
      </w:r>
      <w:r w:rsidR="009F76DA">
        <w:rPr>
          <w:rFonts w:ascii="Times New Roman" w:hAnsi="Times New Roman"/>
          <w:sz w:val="24"/>
          <w:szCs w:val="24"/>
        </w:rPr>
        <w:t>заблаговременно</w:t>
      </w:r>
      <w:r w:rsidR="00545FA8">
        <w:rPr>
          <w:rFonts w:ascii="Times New Roman" w:hAnsi="Times New Roman"/>
          <w:sz w:val="24"/>
          <w:szCs w:val="24"/>
        </w:rPr>
        <w:t xml:space="preserve"> в сроки, установленные Договором.</w:t>
      </w:r>
    </w:p>
    <w:p w14:paraId="1F4CE5A3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412664B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4"/>
          <w:u w:val="single"/>
        </w:rPr>
        <w:t>3.5.</w:t>
      </w:r>
      <w:r>
        <w:rPr>
          <w:rFonts w:ascii="Times New Roman" w:hAnsi="Times New Roman"/>
          <w:sz w:val="24"/>
          <w:szCs w:val="24"/>
          <w:u w:val="single"/>
        </w:rPr>
        <w:t xml:space="preserve"> Заказчик вправе:</w:t>
      </w:r>
    </w:p>
    <w:p w14:paraId="30EB4169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3.5.1.</w:t>
      </w:r>
      <w:r>
        <w:rPr>
          <w:rFonts w:ascii="Times New Roman" w:hAnsi="Times New Roman"/>
          <w:sz w:val="24"/>
          <w:szCs w:val="24"/>
        </w:rPr>
        <w:t xml:space="preserve"> Расторгнуть Договор в одностороннем порядке согласно условиям раздела 5 Договора.</w:t>
      </w:r>
    </w:p>
    <w:p w14:paraId="4C391DC7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3.5.2.</w:t>
      </w:r>
      <w:r>
        <w:rPr>
          <w:rFonts w:ascii="Times New Roman" w:hAnsi="Times New Roman"/>
          <w:sz w:val="24"/>
          <w:szCs w:val="24"/>
        </w:rPr>
        <w:t xml:space="preserve"> Запрашивать от Исполнителя отчет о проведенных занятиях с Обучающимся.</w:t>
      </w:r>
    </w:p>
    <w:p w14:paraId="463843D1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78E91AC" w14:textId="77777777" w:rsidR="00A052BD" w:rsidRPr="007660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4"/>
          <w:u w:val="single"/>
        </w:rPr>
        <w:t>3.6.</w:t>
      </w:r>
      <w:r>
        <w:rPr>
          <w:rFonts w:ascii="Times New Roman" w:hAnsi="Times New Roman"/>
          <w:sz w:val="24"/>
          <w:szCs w:val="24"/>
          <w:u w:val="single"/>
        </w:rPr>
        <w:t xml:space="preserve"> Заказчик обязан:</w:t>
      </w:r>
    </w:p>
    <w:p w14:paraId="33777124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3.6.1.</w:t>
      </w:r>
      <w:r>
        <w:rPr>
          <w:rFonts w:ascii="Times New Roman" w:hAnsi="Times New Roman"/>
          <w:sz w:val="24"/>
          <w:szCs w:val="24"/>
        </w:rPr>
        <w:t xml:space="preserve"> Оплачивать услуги Исполнителя в порядке, определенном Договором.</w:t>
      </w:r>
    </w:p>
    <w:p w14:paraId="083C3D16" w14:textId="2F21E63D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3.6.2. </w:t>
      </w:r>
      <w:r>
        <w:rPr>
          <w:rFonts w:ascii="Times New Roman" w:hAnsi="Times New Roman"/>
          <w:sz w:val="24"/>
          <w:szCs w:val="24"/>
        </w:rPr>
        <w:t xml:space="preserve">Предупреждать Исполнителя, если сам Обучающийся не имеет возможности оповестить </w:t>
      </w:r>
      <w:r w:rsidRPr="00A703BB">
        <w:rPr>
          <w:rFonts w:ascii="Times New Roman" w:hAnsi="Times New Roman"/>
          <w:sz w:val="24"/>
          <w:szCs w:val="24"/>
        </w:rPr>
        <w:t xml:space="preserve">Исполнителя, </w:t>
      </w:r>
      <w:r w:rsidR="00F05D2B" w:rsidRPr="00A703BB">
        <w:rPr>
          <w:rFonts w:ascii="Times New Roman" w:hAnsi="Times New Roman"/>
          <w:sz w:val="24"/>
          <w:szCs w:val="24"/>
        </w:rPr>
        <w:t xml:space="preserve">посредством </w:t>
      </w:r>
      <w:r w:rsidR="00F05D2B" w:rsidRPr="00A703BB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мессенджера </w:t>
      </w:r>
      <w:r w:rsidR="00C2259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или телефонного звонка </w:t>
      </w:r>
      <w:r w:rsidRPr="00A703BB">
        <w:rPr>
          <w:rFonts w:ascii="Times New Roman" w:hAnsi="Times New Roman"/>
          <w:sz w:val="24"/>
          <w:szCs w:val="24"/>
        </w:rPr>
        <w:t xml:space="preserve">о предстоящем отсутствии на </w:t>
      </w:r>
      <w:r>
        <w:rPr>
          <w:rFonts w:ascii="Times New Roman" w:hAnsi="Times New Roman"/>
          <w:sz w:val="24"/>
          <w:szCs w:val="24"/>
        </w:rPr>
        <w:t>занятии Обучающегося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F76DA">
        <w:rPr>
          <w:rFonts w:ascii="Times New Roman" w:hAnsi="Times New Roman"/>
          <w:sz w:val="24"/>
          <w:szCs w:val="24"/>
        </w:rPr>
        <w:t>заблаговременно</w:t>
      </w:r>
      <w:r w:rsidR="00C22598">
        <w:rPr>
          <w:rFonts w:ascii="Times New Roman" w:hAnsi="Times New Roman"/>
          <w:sz w:val="24"/>
          <w:szCs w:val="24"/>
        </w:rPr>
        <w:t xml:space="preserve"> в сроки, установленные Договором</w:t>
      </w:r>
      <w:r>
        <w:rPr>
          <w:rFonts w:ascii="Times New Roman" w:hAnsi="Times New Roman"/>
          <w:sz w:val="24"/>
          <w:szCs w:val="24"/>
        </w:rPr>
        <w:t>.</w:t>
      </w:r>
    </w:p>
    <w:p w14:paraId="0A0021A7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3.6.3.</w:t>
      </w:r>
      <w:r>
        <w:rPr>
          <w:rFonts w:ascii="Times New Roman" w:hAnsi="Times New Roman"/>
          <w:sz w:val="24"/>
          <w:szCs w:val="24"/>
        </w:rPr>
        <w:t xml:space="preserve"> Предоставлять Исполнителю всю необходимую информацию и документы, которые требуются для оказания услуг по Договору.</w:t>
      </w:r>
    </w:p>
    <w:p w14:paraId="4217C109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сообщать Исполнителю об изменении номера телефона и иных контактных данных; риски, связанные с несвоевременным сообщением Исполнителю изменений в реквизитах, Заказчик несет самостоятельно.</w:t>
      </w:r>
    </w:p>
    <w:p w14:paraId="2455470B" w14:textId="6BD2936C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commentRangeStart w:id="10"/>
      <w:r>
        <w:rPr>
          <w:rFonts w:ascii="Times New Roman" w:hAnsi="Times New Roman"/>
          <w:sz w:val="20"/>
          <w:szCs w:val="24"/>
        </w:rPr>
        <w:t>3.6.4.</w:t>
      </w:r>
      <w:r>
        <w:rPr>
          <w:rFonts w:ascii="Times New Roman" w:hAnsi="Times New Roman"/>
          <w:sz w:val="24"/>
          <w:szCs w:val="24"/>
        </w:rPr>
        <w:t xml:space="preserve"> Самостоятельно приобретать учебные пособия и материалы по указанию Исполните</w:t>
      </w:r>
      <w:r w:rsidR="009F76DA"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>.</w:t>
      </w:r>
    </w:p>
    <w:p w14:paraId="5CA41A64" w14:textId="4E321795" w:rsidR="007B2632" w:rsidRDefault="009F76D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данных пособий и </w:t>
      </w:r>
      <w:r w:rsidR="007B2632">
        <w:rPr>
          <w:rFonts w:ascii="Times New Roman" w:hAnsi="Times New Roman"/>
          <w:sz w:val="24"/>
          <w:szCs w:val="24"/>
        </w:rPr>
        <w:t>материалов не включается в стоимость услуг по Договору.</w:t>
      </w:r>
      <w:commentRangeEnd w:id="10"/>
      <w:r w:rsidR="00075D44">
        <w:rPr>
          <w:rStyle w:val="a3"/>
          <w:lang w:val="x-none"/>
        </w:rPr>
        <w:commentReference w:id="10"/>
      </w:r>
    </w:p>
    <w:p w14:paraId="7693437D" w14:textId="76541BBB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3.6.5.</w:t>
      </w:r>
      <w:r>
        <w:rPr>
          <w:rFonts w:ascii="Times New Roman" w:hAnsi="Times New Roman"/>
          <w:sz w:val="24"/>
          <w:szCs w:val="24"/>
        </w:rPr>
        <w:t xml:space="preserve"> Соблюдать общепринятые нормы поведения, в частности проявлять уважение к Исполнителю</w:t>
      </w:r>
      <w:r w:rsidR="004A207B">
        <w:rPr>
          <w:rFonts w:ascii="Times New Roman" w:hAnsi="Times New Roman"/>
          <w:sz w:val="24"/>
          <w:szCs w:val="24"/>
        </w:rPr>
        <w:t xml:space="preserve"> и его сотрудникам</w:t>
      </w:r>
      <w:r>
        <w:rPr>
          <w:rFonts w:ascii="Times New Roman" w:hAnsi="Times New Roman"/>
          <w:sz w:val="24"/>
          <w:szCs w:val="24"/>
        </w:rPr>
        <w:t xml:space="preserve">, иным </w:t>
      </w:r>
      <w:r w:rsidR="00F05D2B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аказчикам (</w:t>
      </w:r>
      <w:r w:rsidR="00F05D2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бучающимся), не посягать на их честь и достоинство; не допускаются оскорбления других лиц, высказывания, разжигающие вражду, и иные подобные действия.</w:t>
      </w:r>
    </w:p>
    <w:p w14:paraId="7DDE0F65" w14:textId="5691FEE6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3.6.</w:t>
      </w:r>
      <w:r w:rsidR="0077067B">
        <w:rPr>
          <w:rFonts w:ascii="Times New Roman" w:hAnsi="Times New Roman"/>
          <w:sz w:val="20"/>
          <w:szCs w:val="24"/>
        </w:rPr>
        <w:t>6</w:t>
      </w:r>
      <w:r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Вовремя забирать Обучающегося после окончания занятия (</w:t>
      </w:r>
      <w:r>
        <w:rPr>
          <w:rFonts w:ascii="Times New Roman" w:hAnsi="Times New Roman"/>
          <w:sz w:val="24"/>
          <w:szCs w:val="24"/>
          <w:highlight w:val="yellow"/>
        </w:rPr>
        <w:t>не позднее 5 (пяти) минут</w:t>
      </w:r>
      <w:r>
        <w:rPr>
          <w:rFonts w:ascii="Times New Roman" w:hAnsi="Times New Roman"/>
          <w:sz w:val="24"/>
          <w:szCs w:val="24"/>
        </w:rPr>
        <w:t xml:space="preserve"> после его окончания).</w:t>
      </w:r>
    </w:p>
    <w:p w14:paraId="4C75EF58" w14:textId="7D809AB4" w:rsidR="00A052BD" w:rsidRDefault="00485BF6" w:rsidP="000D33D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 Исполнителю соответствующее согласие в письменной форме, е</w:t>
      </w:r>
      <w:r w:rsidRPr="00F45B80">
        <w:rPr>
          <w:rFonts w:ascii="Times New Roman" w:hAnsi="Times New Roman"/>
          <w:sz w:val="24"/>
          <w:szCs w:val="24"/>
        </w:rPr>
        <w:t xml:space="preserve">сли забирать </w:t>
      </w:r>
      <w:r>
        <w:rPr>
          <w:rFonts w:ascii="Times New Roman" w:hAnsi="Times New Roman"/>
          <w:sz w:val="24"/>
          <w:szCs w:val="24"/>
        </w:rPr>
        <w:t xml:space="preserve">Обучающегося </w:t>
      </w:r>
      <w:r w:rsidRPr="00F45B80">
        <w:rPr>
          <w:rFonts w:ascii="Times New Roman" w:hAnsi="Times New Roman"/>
          <w:sz w:val="24"/>
          <w:szCs w:val="24"/>
        </w:rPr>
        <w:t xml:space="preserve">будет иное лицо, </w:t>
      </w:r>
      <w:r w:rsidRPr="00A301B5">
        <w:rPr>
          <w:rFonts w:ascii="Times New Roman" w:hAnsi="Times New Roman"/>
          <w:sz w:val="24"/>
          <w:szCs w:val="24"/>
        </w:rPr>
        <w:t xml:space="preserve">либо </w:t>
      </w:r>
      <w:r>
        <w:rPr>
          <w:rFonts w:ascii="Times New Roman" w:hAnsi="Times New Roman"/>
          <w:sz w:val="24"/>
          <w:szCs w:val="24"/>
        </w:rPr>
        <w:t>если Обучающийся будет уходить самостоятельно</w:t>
      </w:r>
      <w:r w:rsidR="00A052BD">
        <w:rPr>
          <w:rFonts w:ascii="Times New Roman" w:hAnsi="Times New Roman"/>
          <w:sz w:val="24"/>
          <w:szCs w:val="24"/>
        </w:rPr>
        <w:t>.</w:t>
      </w:r>
    </w:p>
    <w:p w14:paraId="45D1BFDA" w14:textId="77777777" w:rsidR="000D33DB" w:rsidRPr="000D33DB" w:rsidRDefault="000D33DB" w:rsidP="000D33D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38B64D9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5A8ADBA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СТОИМОСТЬ УСЛУГ И ПОРЯДОК РАСЧЕТОВ</w:t>
      </w:r>
    </w:p>
    <w:p w14:paraId="431D8AB1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14:paraId="5F5E8523" w14:textId="65E62B00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4.1.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commentRangeStart w:id="11"/>
      <w:r>
        <w:rPr>
          <w:rFonts w:ascii="Times New Roman" w:hAnsi="Times New Roman"/>
          <w:sz w:val="24"/>
          <w:szCs w:val="24"/>
        </w:rPr>
        <w:t xml:space="preserve">Полная стоимость услуг по Договору </w:t>
      </w:r>
      <w:commentRangeEnd w:id="11"/>
      <w:r w:rsidR="007E52A8">
        <w:rPr>
          <w:rStyle w:val="a3"/>
          <w:lang w:val="x-none"/>
        </w:rPr>
        <w:commentReference w:id="11"/>
      </w:r>
      <w:r>
        <w:rPr>
          <w:rFonts w:ascii="Times New Roman" w:hAnsi="Times New Roman"/>
          <w:iCs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  <w:highlight w:val="yellow"/>
        </w:rPr>
        <w:t>____________ (______________________)</w:t>
      </w:r>
      <w:r>
        <w:rPr>
          <w:rFonts w:ascii="Times New Roman" w:hAnsi="Times New Roman"/>
          <w:sz w:val="24"/>
          <w:szCs w:val="24"/>
        </w:rPr>
        <w:t xml:space="preserve"> рублей за весь период обучения</w:t>
      </w:r>
      <w:r w:rsidR="00F616DD">
        <w:rPr>
          <w:rFonts w:ascii="Times New Roman" w:hAnsi="Times New Roman"/>
          <w:sz w:val="24"/>
          <w:szCs w:val="24"/>
        </w:rPr>
        <w:t>.</w:t>
      </w:r>
    </w:p>
    <w:p w14:paraId="29A912BE" w14:textId="77777777" w:rsidR="0099390F" w:rsidRDefault="0099390F" w:rsidP="007E5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449EF" w14:textId="6C22B66B" w:rsidR="007E52A8" w:rsidRDefault="0099390F" w:rsidP="007E52A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F4309">
        <w:rPr>
          <w:rFonts w:ascii="Times New Roman" w:hAnsi="Times New Roman"/>
          <w:sz w:val="20"/>
          <w:szCs w:val="24"/>
        </w:rPr>
        <w:t>4.</w:t>
      </w:r>
      <w:r w:rsidR="009F76DA">
        <w:rPr>
          <w:rFonts w:ascii="Times New Roman" w:hAnsi="Times New Roman"/>
          <w:sz w:val="20"/>
          <w:szCs w:val="24"/>
        </w:rPr>
        <w:t>2</w:t>
      </w:r>
      <w:r w:rsidRPr="002F4309"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7E52A8" w:rsidRPr="00635800">
        <w:rPr>
          <w:rFonts w:ascii="Times New Roman" w:hAnsi="Times New Roman"/>
          <w:sz w:val="24"/>
          <w:szCs w:val="24"/>
          <w:lang w:val="x-none"/>
        </w:rPr>
        <w:t xml:space="preserve">Заказчик производит оплату услуг Исполнителя путем </w:t>
      </w:r>
      <w:r w:rsidR="007E52A8">
        <w:rPr>
          <w:rFonts w:ascii="Times New Roman" w:hAnsi="Times New Roman"/>
          <w:sz w:val="24"/>
          <w:szCs w:val="24"/>
        </w:rPr>
        <w:t>приобретения абонемент</w:t>
      </w:r>
      <w:r w:rsidR="00672765">
        <w:rPr>
          <w:rFonts w:ascii="Times New Roman" w:hAnsi="Times New Roman"/>
          <w:sz w:val="24"/>
          <w:szCs w:val="24"/>
        </w:rPr>
        <w:t>а</w:t>
      </w:r>
      <w:r w:rsidR="007E52A8">
        <w:rPr>
          <w:rFonts w:ascii="Times New Roman" w:hAnsi="Times New Roman"/>
          <w:sz w:val="24"/>
          <w:szCs w:val="24"/>
        </w:rPr>
        <w:t xml:space="preserve"> </w:t>
      </w:r>
      <w:r w:rsidR="00672765">
        <w:rPr>
          <w:rFonts w:ascii="Times New Roman" w:hAnsi="Times New Roman"/>
          <w:sz w:val="24"/>
          <w:szCs w:val="24"/>
        </w:rPr>
        <w:t xml:space="preserve">на 8 (восемь) занятий, срок действия абонемента – </w:t>
      </w:r>
      <w:r w:rsidR="007E52A8">
        <w:rPr>
          <w:rFonts w:ascii="Times New Roman" w:hAnsi="Times New Roman"/>
          <w:sz w:val="24"/>
          <w:szCs w:val="24"/>
        </w:rPr>
        <w:t>календарный месяц</w:t>
      </w:r>
      <w:r w:rsidR="00672765">
        <w:rPr>
          <w:rFonts w:ascii="Times New Roman" w:hAnsi="Times New Roman"/>
          <w:sz w:val="24"/>
          <w:szCs w:val="24"/>
        </w:rPr>
        <w:t xml:space="preserve">. </w:t>
      </w:r>
    </w:p>
    <w:p w14:paraId="5E4E8CCF" w14:textId="77777777" w:rsidR="006E49C2" w:rsidRDefault="006E49C2" w:rsidP="007E52A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F3E7E03" w14:textId="770D965F" w:rsidR="006E49C2" w:rsidRDefault="006E49C2" w:rsidP="006E49C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E49C2">
        <w:rPr>
          <w:rFonts w:ascii="Times New Roman" w:hAnsi="Times New Roman"/>
          <w:sz w:val="20"/>
          <w:szCs w:val="24"/>
        </w:rPr>
        <w:t>4.3.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6E49C2">
        <w:rPr>
          <w:rFonts w:ascii="Times New Roman" w:hAnsi="Times New Roman"/>
          <w:sz w:val="24"/>
          <w:szCs w:val="24"/>
        </w:rPr>
        <w:t>слуги оказываются на условиях следующего вида абонемента (нужное отметить):</w:t>
      </w:r>
    </w:p>
    <w:p w14:paraId="27F89CA5" w14:textId="1F96139B" w:rsidR="006E49C2" w:rsidRPr="006E49C2" w:rsidRDefault="00B16F23" w:rsidP="006E49C2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3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="006E49C2">
        <w:rPr>
          <w:rFonts w:ascii="Times New Roman" w:hAnsi="Times New Roman"/>
          <w:sz w:val="24"/>
          <w:szCs w:val="24"/>
        </w:rPr>
        <w:t xml:space="preserve">бонемент с возможностью перерасчета </w:t>
      </w:r>
      <w:r w:rsidR="006E49C2" w:rsidRPr="006E49C2">
        <w:rPr>
          <w:rFonts w:ascii="Times New Roman" w:hAnsi="Times New Roman"/>
          <w:sz w:val="24"/>
          <w:szCs w:val="24"/>
        </w:rPr>
        <w:t>стоимости пропущенных занятий на условиях, предусмотренных Договором</w:t>
      </w:r>
      <w:r w:rsidR="006E49C2">
        <w:rPr>
          <w:rFonts w:ascii="Times New Roman" w:hAnsi="Times New Roman"/>
          <w:sz w:val="24"/>
          <w:szCs w:val="24"/>
        </w:rPr>
        <w:t xml:space="preserve">. </w:t>
      </w:r>
      <w:r w:rsidR="006E49C2" w:rsidRPr="00635800">
        <w:rPr>
          <w:rFonts w:ascii="Times New Roman" w:hAnsi="Times New Roman"/>
          <w:sz w:val="24"/>
          <w:szCs w:val="24"/>
          <w:lang w:val="x-none"/>
        </w:rPr>
        <w:t xml:space="preserve">Стоимость </w:t>
      </w:r>
      <w:r w:rsidR="006E49C2">
        <w:rPr>
          <w:rFonts w:ascii="Times New Roman" w:hAnsi="Times New Roman"/>
          <w:sz w:val="24"/>
          <w:szCs w:val="24"/>
        </w:rPr>
        <w:t xml:space="preserve">абонемента составляет </w:t>
      </w:r>
      <w:r w:rsidR="006E49C2">
        <w:rPr>
          <w:rFonts w:ascii="Times New Roman" w:hAnsi="Times New Roman"/>
          <w:sz w:val="24"/>
          <w:szCs w:val="24"/>
          <w:highlight w:val="yellow"/>
        </w:rPr>
        <w:t>____________ (______________________)</w:t>
      </w:r>
      <w:r w:rsidR="006E49C2">
        <w:rPr>
          <w:rFonts w:ascii="Times New Roman" w:hAnsi="Times New Roman"/>
          <w:sz w:val="24"/>
          <w:szCs w:val="24"/>
        </w:rPr>
        <w:t xml:space="preserve"> рублей.</w:t>
      </w:r>
    </w:p>
    <w:p w14:paraId="74B392B3" w14:textId="1760B9B9" w:rsidR="006E49C2" w:rsidRPr="006E49C2" w:rsidRDefault="00B16F23" w:rsidP="006E49C2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3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E49C2">
        <w:rPr>
          <w:rFonts w:ascii="Times New Roman" w:hAnsi="Times New Roman"/>
          <w:sz w:val="24"/>
          <w:szCs w:val="24"/>
        </w:rPr>
        <w:t xml:space="preserve">бонемент </w:t>
      </w:r>
      <w:r w:rsidR="006E49C2" w:rsidRPr="006E49C2">
        <w:rPr>
          <w:rFonts w:ascii="Times New Roman" w:hAnsi="Times New Roman"/>
          <w:sz w:val="24"/>
          <w:szCs w:val="24"/>
        </w:rPr>
        <w:t>без возможности перерасчета стоимости пропущенных</w:t>
      </w:r>
      <w:r w:rsidR="006E49C2">
        <w:rPr>
          <w:rFonts w:ascii="Times New Roman" w:hAnsi="Times New Roman"/>
          <w:sz w:val="24"/>
          <w:szCs w:val="24"/>
        </w:rPr>
        <w:t xml:space="preserve"> занятий. </w:t>
      </w:r>
      <w:r w:rsidR="006E49C2" w:rsidRPr="00635800">
        <w:rPr>
          <w:rFonts w:ascii="Times New Roman" w:hAnsi="Times New Roman"/>
          <w:sz w:val="24"/>
          <w:szCs w:val="24"/>
          <w:lang w:val="x-none"/>
        </w:rPr>
        <w:t xml:space="preserve">Стоимость </w:t>
      </w:r>
      <w:r w:rsidR="006E49C2">
        <w:rPr>
          <w:rFonts w:ascii="Times New Roman" w:hAnsi="Times New Roman"/>
          <w:sz w:val="24"/>
          <w:szCs w:val="24"/>
        </w:rPr>
        <w:t xml:space="preserve">абонемента составляет </w:t>
      </w:r>
      <w:r w:rsidR="006E49C2">
        <w:rPr>
          <w:rFonts w:ascii="Times New Roman" w:hAnsi="Times New Roman"/>
          <w:sz w:val="24"/>
          <w:szCs w:val="24"/>
          <w:highlight w:val="yellow"/>
        </w:rPr>
        <w:t>____________ (______________________)</w:t>
      </w:r>
      <w:r w:rsidR="006E49C2">
        <w:rPr>
          <w:rFonts w:ascii="Times New Roman" w:hAnsi="Times New Roman"/>
          <w:sz w:val="24"/>
          <w:szCs w:val="24"/>
        </w:rPr>
        <w:t xml:space="preserve"> рублей.</w:t>
      </w:r>
    </w:p>
    <w:p w14:paraId="5C4A7931" w14:textId="30C80FDA" w:rsidR="0099390F" w:rsidRDefault="0099390F" w:rsidP="007E5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D9C03" w14:textId="7D1E96E5" w:rsidR="0099390F" w:rsidRDefault="0099390F" w:rsidP="007E52A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9390F">
        <w:rPr>
          <w:rFonts w:ascii="Times New Roman" w:hAnsi="Times New Roman"/>
          <w:sz w:val="20"/>
          <w:szCs w:val="24"/>
        </w:rPr>
        <w:t>4.</w:t>
      </w:r>
      <w:r w:rsidR="006E49C2">
        <w:rPr>
          <w:rFonts w:ascii="Times New Roman" w:hAnsi="Times New Roman"/>
          <w:sz w:val="20"/>
          <w:szCs w:val="24"/>
        </w:rPr>
        <w:t>4</w:t>
      </w:r>
      <w:r w:rsidRPr="0099390F">
        <w:rPr>
          <w:rFonts w:ascii="Times New Roman" w:hAnsi="Times New Roman"/>
          <w:sz w:val="20"/>
          <w:szCs w:val="24"/>
        </w:rPr>
        <w:t>.</w:t>
      </w:r>
      <w:r w:rsidRPr="0099390F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7E52A8" w:rsidRPr="0099390F">
        <w:rPr>
          <w:rFonts w:ascii="Times New Roman" w:hAnsi="Times New Roman"/>
          <w:sz w:val="24"/>
          <w:szCs w:val="24"/>
        </w:rPr>
        <w:t xml:space="preserve">Оплата абонемента производится в полном размере не позднее </w:t>
      </w:r>
      <w:r w:rsidR="007E52A8">
        <w:rPr>
          <w:rFonts w:ascii="Times New Roman" w:hAnsi="Times New Roman"/>
          <w:sz w:val="24"/>
          <w:szCs w:val="24"/>
        </w:rPr>
        <w:t>5</w:t>
      </w:r>
      <w:r w:rsidR="007E52A8" w:rsidRPr="0099390F">
        <w:rPr>
          <w:rFonts w:ascii="Times New Roman" w:hAnsi="Times New Roman"/>
          <w:sz w:val="24"/>
          <w:szCs w:val="24"/>
        </w:rPr>
        <w:t xml:space="preserve">-го числа </w:t>
      </w:r>
      <w:r w:rsidR="007E52A8">
        <w:rPr>
          <w:rFonts w:ascii="Times New Roman" w:hAnsi="Times New Roman"/>
          <w:sz w:val="24"/>
          <w:szCs w:val="24"/>
        </w:rPr>
        <w:t>оплачиваемого месяца</w:t>
      </w:r>
      <w:r w:rsidR="007E52A8" w:rsidRPr="0099390F">
        <w:rPr>
          <w:rFonts w:ascii="Times New Roman" w:hAnsi="Times New Roman"/>
          <w:sz w:val="24"/>
          <w:szCs w:val="24"/>
        </w:rPr>
        <w:t>.</w:t>
      </w:r>
    </w:p>
    <w:p w14:paraId="5809A537" w14:textId="77777777" w:rsidR="0099390F" w:rsidRDefault="0099390F" w:rsidP="0099390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4232FDB" w14:textId="39FDAAEE" w:rsidR="00A052BD" w:rsidRDefault="00485BF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4.</w:t>
      </w:r>
      <w:r w:rsidR="006E49C2">
        <w:rPr>
          <w:rFonts w:ascii="Times New Roman" w:hAnsi="Times New Roman"/>
          <w:sz w:val="20"/>
          <w:szCs w:val="24"/>
        </w:rPr>
        <w:t>5</w:t>
      </w:r>
      <w:r w:rsidR="00A052BD">
        <w:rPr>
          <w:rFonts w:ascii="Times New Roman" w:hAnsi="Times New Roman"/>
          <w:sz w:val="20"/>
          <w:szCs w:val="24"/>
        </w:rPr>
        <w:t>.</w:t>
      </w:r>
      <w:r w:rsidR="00A052BD">
        <w:rPr>
          <w:rFonts w:ascii="Times New Roman" w:hAnsi="Times New Roman"/>
          <w:sz w:val="24"/>
          <w:szCs w:val="24"/>
        </w:rPr>
        <w:t xml:space="preserve"> Оплата услуг Исполнителя производится либо в безналичном порядке – путем перечисления денежных средств на расчетный счет Исполнителя, либо путем передачи наличных денежных средств.</w:t>
      </w:r>
    </w:p>
    <w:p w14:paraId="14EFC418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D4296E6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Моментом исполнения обязательства Заказчика по оплате является момент подтверждения его исполнения банком, обслуживающим счет Заказчика, при безналичной оплате или момент передачи наличных денежных средств.</w:t>
      </w:r>
    </w:p>
    <w:p w14:paraId="5E2EE3F4" w14:textId="77777777" w:rsidR="00195360" w:rsidRDefault="0019536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F331D7C" w14:textId="514808D0" w:rsidR="00195360" w:rsidRDefault="00195360" w:rsidP="0019536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13B49">
        <w:rPr>
          <w:rFonts w:ascii="Times New Roman" w:hAnsi="Times New Roman"/>
          <w:sz w:val="20"/>
          <w:szCs w:val="24"/>
        </w:rPr>
        <w:t>4.</w:t>
      </w:r>
      <w:r w:rsidR="006E49C2">
        <w:rPr>
          <w:rFonts w:ascii="Times New Roman" w:hAnsi="Times New Roman"/>
          <w:sz w:val="20"/>
          <w:szCs w:val="24"/>
        </w:rPr>
        <w:t>6</w:t>
      </w:r>
      <w:r w:rsidRPr="00913B49">
        <w:rPr>
          <w:rFonts w:ascii="Times New Roman" w:hAnsi="Times New Roman"/>
          <w:sz w:val="20"/>
          <w:szCs w:val="24"/>
        </w:rPr>
        <w:t>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Pr="00DF5B31">
        <w:rPr>
          <w:rFonts w:ascii="Times New Roman" w:hAnsi="Times New Roman"/>
          <w:sz w:val="24"/>
          <w:szCs w:val="24"/>
        </w:rPr>
        <w:t xml:space="preserve">Заказчик </w:t>
      </w:r>
      <w:r w:rsidR="00C07943">
        <w:rPr>
          <w:rFonts w:ascii="Times New Roman" w:hAnsi="Times New Roman"/>
          <w:sz w:val="24"/>
          <w:szCs w:val="24"/>
        </w:rPr>
        <w:t>оплачивает услуги Исполнителя непрерывно в течение срока действия Договора путем оплаты</w:t>
      </w:r>
      <w:r w:rsidRPr="00DF5B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DF5B31">
        <w:rPr>
          <w:rFonts w:ascii="Times New Roman" w:hAnsi="Times New Roman"/>
          <w:sz w:val="24"/>
          <w:szCs w:val="24"/>
        </w:rPr>
        <w:t>бонемент</w:t>
      </w:r>
      <w:r w:rsidR="00C07943">
        <w:rPr>
          <w:rFonts w:ascii="Times New Roman" w:hAnsi="Times New Roman"/>
          <w:sz w:val="24"/>
          <w:szCs w:val="24"/>
        </w:rPr>
        <w:t>а</w:t>
      </w:r>
      <w:r w:rsidRPr="00DF5B31">
        <w:rPr>
          <w:rFonts w:ascii="Times New Roman" w:hAnsi="Times New Roman"/>
          <w:sz w:val="24"/>
          <w:szCs w:val="24"/>
        </w:rPr>
        <w:t xml:space="preserve"> на условиях, определенных Договором. Нарушение этого </w:t>
      </w:r>
      <w:r w:rsidR="00C07943">
        <w:rPr>
          <w:rFonts w:ascii="Times New Roman" w:hAnsi="Times New Roman"/>
          <w:sz w:val="24"/>
          <w:szCs w:val="24"/>
        </w:rPr>
        <w:t>условия</w:t>
      </w:r>
      <w:r w:rsidRPr="00DF5B31">
        <w:rPr>
          <w:rFonts w:ascii="Times New Roman" w:hAnsi="Times New Roman"/>
          <w:sz w:val="24"/>
          <w:szCs w:val="24"/>
        </w:rPr>
        <w:t xml:space="preserve"> признается просрочкой оплаты услуг, по причине которой Исполнитель вправе расторгнуть Договор в одностороннем порядке.</w:t>
      </w:r>
    </w:p>
    <w:p w14:paraId="26FEFB8F" w14:textId="77777777" w:rsidR="00195360" w:rsidRDefault="00195360" w:rsidP="00204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BE168" w14:textId="5F300E84" w:rsidR="00195360" w:rsidRDefault="0019536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в случае указанного выше нарушения со стороны Заказчика </w:t>
      </w:r>
      <w:r w:rsidRPr="004858C3">
        <w:rPr>
          <w:rFonts w:ascii="Times New Roman" w:hAnsi="Times New Roman"/>
          <w:sz w:val="24"/>
          <w:szCs w:val="24"/>
        </w:rPr>
        <w:t xml:space="preserve">Исполнитель вправе не сохранять за </w:t>
      </w:r>
      <w:r>
        <w:rPr>
          <w:rFonts w:ascii="Times New Roman" w:hAnsi="Times New Roman"/>
          <w:sz w:val="24"/>
          <w:szCs w:val="24"/>
        </w:rPr>
        <w:t xml:space="preserve">Обучающимся </w:t>
      </w:r>
      <w:r w:rsidRPr="004858C3">
        <w:rPr>
          <w:rFonts w:ascii="Times New Roman" w:hAnsi="Times New Roman"/>
          <w:sz w:val="24"/>
          <w:szCs w:val="24"/>
        </w:rPr>
        <w:t xml:space="preserve">место </w:t>
      </w:r>
      <w:r w:rsidR="000D33DB">
        <w:rPr>
          <w:rFonts w:ascii="Times New Roman" w:hAnsi="Times New Roman"/>
          <w:sz w:val="24"/>
          <w:szCs w:val="24"/>
        </w:rPr>
        <w:t xml:space="preserve">в группе (паре) </w:t>
      </w:r>
      <w:r w:rsidRPr="004858C3">
        <w:rPr>
          <w:rFonts w:ascii="Times New Roman" w:hAnsi="Times New Roman"/>
          <w:sz w:val="24"/>
          <w:szCs w:val="24"/>
        </w:rPr>
        <w:t>или ранее установленное расписание</w:t>
      </w:r>
      <w:r w:rsidR="000D33DB">
        <w:rPr>
          <w:rFonts w:ascii="Times New Roman" w:hAnsi="Times New Roman"/>
          <w:sz w:val="24"/>
          <w:szCs w:val="24"/>
        </w:rPr>
        <w:t xml:space="preserve"> индивидуальных занятий</w:t>
      </w:r>
      <w:r>
        <w:rPr>
          <w:rFonts w:ascii="Times New Roman" w:hAnsi="Times New Roman"/>
          <w:sz w:val="24"/>
          <w:szCs w:val="24"/>
        </w:rPr>
        <w:t>.</w:t>
      </w:r>
    </w:p>
    <w:p w14:paraId="0EA3C8A7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C557301" w14:textId="7999423C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4.</w:t>
      </w:r>
      <w:r w:rsidR="006E49C2">
        <w:rPr>
          <w:rFonts w:ascii="Times New Roman" w:hAnsi="Times New Roman"/>
          <w:sz w:val="20"/>
          <w:szCs w:val="24"/>
        </w:rPr>
        <w:t>7</w:t>
      </w:r>
      <w:r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Факт очередной оплаты со стороны Заказчика является подтверждением того, что на текущий момент услуги были оказаны Исполнителем в полном объёме и надлежащего качества, а Заказчик не имеет претензий к Исполнителю.</w:t>
      </w:r>
    </w:p>
    <w:p w14:paraId="7053325E" w14:textId="77777777" w:rsidR="00485BF6" w:rsidRDefault="00485BF6" w:rsidP="00485BF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CD1FE54" w14:textId="116599D7" w:rsidR="00A052BD" w:rsidRDefault="0066121B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4.</w:t>
      </w:r>
      <w:r w:rsidR="006E49C2">
        <w:rPr>
          <w:rFonts w:ascii="Times New Roman" w:hAnsi="Times New Roman"/>
          <w:sz w:val="20"/>
          <w:szCs w:val="24"/>
        </w:rPr>
        <w:t>8</w:t>
      </w:r>
      <w:r w:rsidR="00A052BD">
        <w:rPr>
          <w:rFonts w:ascii="Times New Roman" w:hAnsi="Times New Roman"/>
          <w:sz w:val="20"/>
          <w:szCs w:val="24"/>
        </w:rPr>
        <w:t>.</w:t>
      </w:r>
      <w:r w:rsidR="00A052BD">
        <w:rPr>
          <w:rFonts w:ascii="Times New Roman" w:hAnsi="Times New Roman"/>
          <w:sz w:val="24"/>
          <w:szCs w:val="24"/>
        </w:rPr>
        <w:t xml:space="preserve"> </w:t>
      </w:r>
      <w:commentRangeStart w:id="12"/>
      <w:r w:rsidR="00A052BD">
        <w:rPr>
          <w:rFonts w:ascii="Times New Roman" w:hAnsi="Times New Roman"/>
          <w:sz w:val="24"/>
          <w:szCs w:val="24"/>
        </w:rPr>
        <w:t xml:space="preserve">В случае увеличения стоимости оказания услуг </w:t>
      </w:r>
      <w:commentRangeEnd w:id="12"/>
      <w:r w:rsidR="00F616DD">
        <w:rPr>
          <w:rStyle w:val="a3"/>
          <w:lang w:val="x-none"/>
        </w:rPr>
        <w:commentReference w:id="12"/>
      </w:r>
      <w:r w:rsidR="00A052BD">
        <w:rPr>
          <w:rFonts w:ascii="Times New Roman" w:hAnsi="Times New Roman"/>
          <w:sz w:val="24"/>
          <w:szCs w:val="24"/>
        </w:rPr>
        <w:t xml:space="preserve">Исполнитель уведомляет об этом Заказчика </w:t>
      </w:r>
      <w:r w:rsidR="00A052BD">
        <w:rPr>
          <w:rFonts w:ascii="Times New Roman" w:hAnsi="Times New Roman"/>
          <w:sz w:val="24"/>
          <w:szCs w:val="24"/>
          <w:highlight w:val="yellow"/>
        </w:rPr>
        <w:t>не позднее 5 (пяти) календарных дней</w:t>
      </w:r>
      <w:r w:rsidR="00A052BD">
        <w:rPr>
          <w:rFonts w:ascii="Times New Roman" w:hAnsi="Times New Roman"/>
          <w:sz w:val="24"/>
          <w:szCs w:val="24"/>
        </w:rPr>
        <w:t xml:space="preserve"> до момента увеличения стоимости </w:t>
      </w:r>
      <w:commentRangeStart w:id="13"/>
      <w:r w:rsidR="006B3235" w:rsidRPr="00425C7F">
        <w:rPr>
          <w:rFonts w:ascii="Times New Roman" w:hAnsi="Times New Roman"/>
          <w:sz w:val="24"/>
          <w:szCs w:val="24"/>
          <w:highlight w:val="yellow"/>
        </w:rPr>
        <w:t>посредством</w:t>
      </w:r>
      <w:r w:rsidR="006B3235" w:rsidRPr="00425C7F">
        <w:rPr>
          <w:rFonts w:ascii="Times New Roman" w:hAnsi="Times New Roman"/>
          <w:iCs/>
          <w:sz w:val="24"/>
          <w:szCs w:val="24"/>
          <w:highlight w:val="yellow"/>
        </w:rPr>
        <w:t xml:space="preserve"> </w:t>
      </w:r>
      <w:r w:rsidR="006B3235" w:rsidRPr="00425C7F">
        <w:rPr>
          <w:rFonts w:ascii="Times New Roman" w:hAnsi="Times New Roman"/>
          <w:sz w:val="24"/>
          <w:szCs w:val="24"/>
          <w:highlight w:val="yellow"/>
        </w:rPr>
        <w:t>электронной почты</w:t>
      </w:r>
      <w:commentRangeEnd w:id="13"/>
      <w:r w:rsidR="005B110C">
        <w:rPr>
          <w:rStyle w:val="a3"/>
          <w:lang w:val="x-none"/>
        </w:rPr>
        <w:commentReference w:id="13"/>
      </w:r>
      <w:r w:rsidR="00A052BD">
        <w:rPr>
          <w:rFonts w:ascii="Times New Roman" w:hAnsi="Times New Roman"/>
          <w:sz w:val="24"/>
          <w:szCs w:val="24"/>
        </w:rPr>
        <w:t xml:space="preserve">. Стоимость уже оплаченных услуг </w:t>
      </w:r>
      <w:r w:rsidR="0046265D">
        <w:rPr>
          <w:rFonts w:ascii="Times New Roman" w:hAnsi="Times New Roman"/>
          <w:sz w:val="24"/>
          <w:szCs w:val="24"/>
        </w:rPr>
        <w:t>увеличению</w:t>
      </w:r>
      <w:r w:rsidR="00A052BD">
        <w:rPr>
          <w:rFonts w:ascii="Times New Roman" w:hAnsi="Times New Roman"/>
          <w:sz w:val="24"/>
          <w:szCs w:val="24"/>
        </w:rPr>
        <w:t xml:space="preserve"> не подлежит.</w:t>
      </w:r>
    </w:p>
    <w:p w14:paraId="3F168BF2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F039BED" w14:textId="6DD51625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подобное увеличение стоимости </w:t>
      </w:r>
      <w:r w:rsidR="0046265D">
        <w:rPr>
          <w:rFonts w:ascii="Times New Roman" w:hAnsi="Times New Roman"/>
          <w:sz w:val="24"/>
          <w:szCs w:val="24"/>
        </w:rPr>
        <w:t xml:space="preserve">оказания </w:t>
      </w:r>
      <w:r>
        <w:rPr>
          <w:rFonts w:ascii="Times New Roman" w:hAnsi="Times New Roman"/>
          <w:sz w:val="24"/>
          <w:szCs w:val="24"/>
        </w:rPr>
        <w:t>услуг возможно не более 1 (одного) раза в течение календарного года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881CB36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65D909D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E81A124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ИЗМЕНЕНИЕ И РАСТОРЖЕНИЕ ДОГОВОРА. ВОЗВРАТ ДЕНЕЖНЫХ СРЕДСТВ</w:t>
      </w:r>
    </w:p>
    <w:p w14:paraId="6E0FAE34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A9AEFB5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Условия Договора могут быть изменены либо по соглашению Сторон, либо в соответствии с действующим законодательством Российской Федерации.</w:t>
      </w:r>
    </w:p>
    <w:p w14:paraId="54EAE578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27209F4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Договор может быть расторгнут досрочно по соглашению Сторон.</w:t>
      </w:r>
    </w:p>
    <w:p w14:paraId="7BF4BBEA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A351241" w14:textId="08B62902" w:rsidR="00C07943" w:rsidRDefault="00A052BD" w:rsidP="00C0794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</w:t>
      </w:r>
      <w:r w:rsidR="00C07943" w:rsidRPr="009528F3">
        <w:rPr>
          <w:rFonts w:ascii="Times New Roman" w:hAnsi="Times New Roman"/>
          <w:sz w:val="24"/>
          <w:szCs w:val="24"/>
        </w:rPr>
        <w:t>Договор может быть расторгнут</w:t>
      </w:r>
      <w:r w:rsidR="00C07943">
        <w:rPr>
          <w:rFonts w:ascii="Times New Roman" w:hAnsi="Times New Roman"/>
          <w:sz w:val="24"/>
          <w:szCs w:val="24"/>
        </w:rPr>
        <w:t xml:space="preserve"> </w:t>
      </w:r>
      <w:r w:rsidR="00C07943" w:rsidRPr="009528F3">
        <w:rPr>
          <w:rFonts w:ascii="Times New Roman" w:hAnsi="Times New Roman"/>
          <w:sz w:val="24"/>
          <w:szCs w:val="24"/>
        </w:rPr>
        <w:t xml:space="preserve">Исполнителем </w:t>
      </w:r>
      <w:r w:rsidR="00C07943">
        <w:rPr>
          <w:rFonts w:ascii="Times New Roman" w:hAnsi="Times New Roman"/>
          <w:sz w:val="24"/>
          <w:szCs w:val="24"/>
        </w:rPr>
        <w:t xml:space="preserve">в одностороннем порядке </w:t>
      </w:r>
      <w:r w:rsidR="00C07943" w:rsidRPr="00BF3260">
        <w:rPr>
          <w:rFonts w:ascii="Times New Roman" w:hAnsi="Times New Roman"/>
          <w:sz w:val="24"/>
          <w:szCs w:val="24"/>
        </w:rPr>
        <w:t xml:space="preserve">в </w:t>
      </w:r>
      <w:r w:rsidR="00C07943">
        <w:rPr>
          <w:rFonts w:ascii="Times New Roman" w:hAnsi="Times New Roman"/>
          <w:sz w:val="24"/>
          <w:szCs w:val="24"/>
        </w:rPr>
        <w:t xml:space="preserve">следующих </w:t>
      </w:r>
      <w:r w:rsidR="00C07943" w:rsidRPr="00BF3260">
        <w:rPr>
          <w:rFonts w:ascii="Times New Roman" w:hAnsi="Times New Roman"/>
          <w:sz w:val="24"/>
          <w:szCs w:val="24"/>
        </w:rPr>
        <w:t>случа</w:t>
      </w:r>
      <w:r w:rsidR="00C07943">
        <w:rPr>
          <w:rFonts w:ascii="Times New Roman" w:hAnsi="Times New Roman"/>
          <w:sz w:val="24"/>
          <w:szCs w:val="24"/>
        </w:rPr>
        <w:t>ях:</w:t>
      </w:r>
    </w:p>
    <w:p w14:paraId="110A3576" w14:textId="2F2D5FB5" w:rsidR="00C07943" w:rsidRDefault="00C07943" w:rsidP="00C0794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при</w:t>
      </w:r>
      <w:r w:rsidRPr="00BF3260">
        <w:rPr>
          <w:rFonts w:ascii="Times New Roman" w:hAnsi="Times New Roman"/>
          <w:sz w:val="24"/>
          <w:szCs w:val="24"/>
        </w:rPr>
        <w:t xml:space="preserve"> просрочк</w:t>
      </w:r>
      <w:r>
        <w:rPr>
          <w:rFonts w:ascii="Times New Roman" w:hAnsi="Times New Roman"/>
          <w:sz w:val="24"/>
          <w:szCs w:val="24"/>
        </w:rPr>
        <w:t>е</w:t>
      </w:r>
      <w:r w:rsidRPr="00BF3260">
        <w:rPr>
          <w:rFonts w:ascii="Times New Roman" w:hAnsi="Times New Roman"/>
          <w:sz w:val="24"/>
          <w:szCs w:val="24"/>
        </w:rPr>
        <w:t xml:space="preserve"> оплаты </w:t>
      </w:r>
      <w:r>
        <w:rPr>
          <w:rFonts w:ascii="Times New Roman" w:hAnsi="Times New Roman"/>
          <w:sz w:val="24"/>
          <w:szCs w:val="24"/>
        </w:rPr>
        <w:t>стоимости образовательных услуг со стороны Заказчика;</w:t>
      </w:r>
    </w:p>
    <w:p w14:paraId="4FB1AE48" w14:textId="1E119415" w:rsidR="00C07943" w:rsidRDefault="00C07943" w:rsidP="00C0794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F3260">
        <w:rPr>
          <w:rFonts w:ascii="Times New Roman" w:hAnsi="Times New Roman"/>
          <w:sz w:val="24"/>
          <w:szCs w:val="24"/>
        </w:rPr>
        <w:t xml:space="preserve">если надлежащее исполнение обязательств по оказанию услуг стало невозможным вследствие действий (бездействия) </w:t>
      </w:r>
      <w:r>
        <w:rPr>
          <w:rFonts w:ascii="Times New Roman" w:hAnsi="Times New Roman"/>
          <w:sz w:val="24"/>
          <w:szCs w:val="24"/>
        </w:rPr>
        <w:t>Обучающегося, в</w:t>
      </w:r>
      <w:r>
        <w:rPr>
          <w:rFonts w:ascii="Times New Roman" w:eastAsia="Times New Roman" w:hAnsi="Times New Roman"/>
          <w:sz w:val="24"/>
          <w:szCs w:val="24"/>
        </w:rPr>
        <w:t xml:space="preserve"> том числе вследствие регулярного </w:t>
      </w:r>
      <w:r w:rsidRPr="00594579">
        <w:rPr>
          <w:rFonts w:ascii="Times New Roman" w:eastAsia="Times New Roman" w:hAnsi="Times New Roman"/>
          <w:sz w:val="24"/>
          <w:szCs w:val="24"/>
        </w:rPr>
        <w:t>нарушени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59457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4579">
        <w:rPr>
          <w:rFonts w:ascii="Times New Roman" w:eastAsia="Times New Roman" w:hAnsi="Times New Roman"/>
          <w:sz w:val="24"/>
          <w:szCs w:val="24"/>
        </w:rPr>
        <w:lastRenderedPageBreak/>
        <w:t xml:space="preserve">дисциплины, </w:t>
      </w:r>
      <w:r>
        <w:rPr>
          <w:rFonts w:ascii="Times New Roman" w:eastAsia="Times New Roman" w:hAnsi="Times New Roman"/>
          <w:sz w:val="24"/>
          <w:szCs w:val="24"/>
        </w:rPr>
        <w:t xml:space="preserve">систематического пропуска занятий, </w:t>
      </w:r>
      <w:r w:rsidRPr="00594579">
        <w:rPr>
          <w:rFonts w:ascii="Times New Roman" w:eastAsia="Times New Roman" w:hAnsi="Times New Roman"/>
          <w:sz w:val="24"/>
          <w:szCs w:val="24"/>
        </w:rPr>
        <w:t>систематическо</w:t>
      </w:r>
      <w:r>
        <w:rPr>
          <w:rFonts w:ascii="Times New Roman" w:eastAsia="Times New Roman" w:hAnsi="Times New Roman"/>
          <w:sz w:val="24"/>
          <w:szCs w:val="24"/>
        </w:rPr>
        <w:t>го</w:t>
      </w:r>
      <w:r w:rsidRPr="00594579">
        <w:rPr>
          <w:rFonts w:ascii="Times New Roman" w:eastAsia="Times New Roman" w:hAnsi="Times New Roman"/>
          <w:sz w:val="24"/>
          <w:szCs w:val="24"/>
        </w:rPr>
        <w:t xml:space="preserve"> невыполнени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594579">
        <w:rPr>
          <w:rFonts w:ascii="Times New Roman" w:eastAsia="Times New Roman" w:hAnsi="Times New Roman"/>
          <w:sz w:val="24"/>
          <w:szCs w:val="24"/>
        </w:rPr>
        <w:t xml:space="preserve"> заданий и рекомендаций Исполнителя и т.д.</w:t>
      </w:r>
      <w:r>
        <w:rPr>
          <w:rFonts w:ascii="Times New Roman" w:hAnsi="Times New Roman"/>
          <w:sz w:val="24"/>
          <w:szCs w:val="24"/>
        </w:rPr>
        <w:t>;</w:t>
      </w:r>
    </w:p>
    <w:p w14:paraId="6E77E5C2" w14:textId="72BBB3B2" w:rsidR="00C07943" w:rsidRDefault="00C07943" w:rsidP="00C0794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7D43A9">
        <w:rPr>
          <w:rFonts w:ascii="Times New Roman" w:hAnsi="Times New Roman"/>
          <w:sz w:val="24"/>
          <w:szCs w:val="24"/>
        </w:rPr>
        <w:t>в иных случаях,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14:paraId="12F55E73" w14:textId="77777777" w:rsidR="00C07943" w:rsidRDefault="00C0794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6D9FDE2" w14:textId="69666818" w:rsidR="00A052BD" w:rsidRDefault="00A052BD">
      <w:pPr>
        <w:spacing w:after="0" w:line="240" w:lineRule="auto"/>
        <w:ind w:left="-567"/>
        <w:jc w:val="both"/>
        <w:rPr>
          <w:rStyle w:val="ad"/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о расторжении Договора направляется </w:t>
      </w:r>
      <w:r>
        <w:rPr>
          <w:rFonts w:ascii="Times New Roman" w:hAnsi="Times New Roman"/>
          <w:sz w:val="24"/>
          <w:szCs w:val="24"/>
          <w:highlight w:val="yellow"/>
        </w:rPr>
        <w:t>посредством</w:t>
      </w:r>
      <w:r>
        <w:rPr>
          <w:rFonts w:ascii="Times New Roman" w:hAnsi="Times New Roman"/>
          <w:iCs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электронной почты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7D43A9">
        <w:rPr>
          <w:rStyle w:val="ad"/>
          <w:rFonts w:ascii="Times New Roman" w:eastAsia="Times New Roman" w:hAnsi="Times New Roman"/>
          <w:sz w:val="24"/>
          <w:szCs w:val="24"/>
        </w:rPr>
        <w:t xml:space="preserve">либо </w:t>
      </w:r>
      <w:r w:rsidR="007D43A9" w:rsidRPr="00FE24BC">
        <w:rPr>
          <w:rStyle w:val="ad"/>
          <w:rFonts w:ascii="Times New Roman" w:eastAsia="Times New Roman" w:hAnsi="Times New Roman"/>
          <w:sz w:val="24"/>
          <w:szCs w:val="24"/>
        </w:rPr>
        <w:t>нарочно</w:t>
      </w:r>
      <w:r w:rsidRPr="00FE24BC">
        <w:rPr>
          <w:rFonts w:ascii="Times New Roman" w:hAnsi="Times New Roman"/>
          <w:iCs/>
          <w:sz w:val="24"/>
          <w:szCs w:val="24"/>
        </w:rPr>
        <w:t xml:space="preserve">; </w:t>
      </w:r>
      <w:r w:rsidRPr="00FE24BC">
        <w:rPr>
          <w:rStyle w:val="ad"/>
          <w:rFonts w:ascii="Times New Roman" w:eastAsia="Times New Roman" w:hAnsi="Times New Roman"/>
          <w:sz w:val="24"/>
          <w:szCs w:val="24"/>
        </w:rPr>
        <w:t>Договор подлежит прекращению на следующий календарный день после направления уведомления о расторжении Договора.</w:t>
      </w:r>
    </w:p>
    <w:p w14:paraId="23EDCD4D" w14:textId="77777777" w:rsidR="00A052BD" w:rsidRDefault="00A052BD">
      <w:pPr>
        <w:spacing w:after="0" w:line="240" w:lineRule="auto"/>
        <w:ind w:left="-567"/>
        <w:jc w:val="both"/>
        <w:rPr>
          <w:rStyle w:val="ad"/>
          <w:rFonts w:ascii="Times New Roman" w:eastAsia="Times New Roman" w:hAnsi="Times New Roman"/>
          <w:sz w:val="24"/>
          <w:szCs w:val="24"/>
        </w:rPr>
      </w:pPr>
    </w:p>
    <w:p w14:paraId="74E9C2BC" w14:textId="4BD58AD4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Договор может быть расторгнут Заказчиком в одностороннем порядке при условии оплаты Исполнителю фактически оказанных услуг и фактически понесенных Исполнителем расходов. Уведомление о расторжении Договора направляется </w:t>
      </w:r>
      <w:r>
        <w:rPr>
          <w:rFonts w:ascii="Times New Roman" w:hAnsi="Times New Roman"/>
          <w:sz w:val="24"/>
          <w:szCs w:val="24"/>
          <w:highlight w:val="yellow"/>
        </w:rPr>
        <w:t>посредством</w:t>
      </w:r>
      <w:r>
        <w:rPr>
          <w:rFonts w:ascii="Times New Roman" w:hAnsi="Times New Roman"/>
          <w:iCs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электронной почты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7D43A9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нарочно.</w:t>
      </w:r>
    </w:p>
    <w:p w14:paraId="46E0963D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0F08A63" w14:textId="6938FE0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 xml:space="preserve"> Возврат денежных средств Исполнителем осуществляется в случаях, предусмотренных Договором и законодательством Российской Федерации, по письменному заявлению Заказчика, направленному </w:t>
      </w:r>
      <w:r>
        <w:rPr>
          <w:rFonts w:ascii="Times New Roman" w:hAnsi="Times New Roman"/>
          <w:sz w:val="24"/>
          <w:szCs w:val="24"/>
          <w:highlight w:val="yellow"/>
        </w:rPr>
        <w:t>посредством</w:t>
      </w:r>
      <w:r>
        <w:rPr>
          <w:rFonts w:ascii="Times New Roman" w:hAnsi="Times New Roman"/>
          <w:iCs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электронной почты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7D43A9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нарочно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указанием оснований для возврата и реквизитов для перечисления денежных средств.</w:t>
      </w:r>
    </w:p>
    <w:p w14:paraId="16F9C4D8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70153E3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>Возврат денежных средств при наличии на то оснований осуществляется Исполнителем в течение 10 (десяти) календарных дней с момента получения соответствующего заявления Заказчика.</w:t>
      </w:r>
    </w:p>
    <w:p w14:paraId="58FBCE88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F2F118B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5.6.</w:t>
      </w:r>
      <w:r>
        <w:rPr>
          <w:rFonts w:ascii="Times New Roman" w:hAnsi="Times New Roman"/>
          <w:sz w:val="24"/>
          <w:szCs w:val="24"/>
        </w:rPr>
        <w:t xml:space="preserve"> В случае направления заявления о возврате денежных средств по причине ненадлежаще оказанных услуг Заказчик обязуется предоставить доказательства и обоснование ненадлежащего качества услуг, то есть указать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имеющие место факты, нарушающие законодательство и права </w:t>
      </w:r>
      <w:r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Субъективное мнение </w:t>
      </w:r>
      <w:r>
        <w:rPr>
          <w:rFonts w:ascii="Times New Roman" w:hAnsi="Times New Roman"/>
          <w:sz w:val="24"/>
          <w:szCs w:val="24"/>
        </w:rPr>
        <w:t xml:space="preserve">Заказчика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об оказанной услуге, сложившееся из его впечатлений, ожиданий от услуги и её результатов, не может считаться основанием для предъявления претензий о ненадлежащем качестве услуги</w:t>
      </w:r>
      <w:r>
        <w:rPr>
          <w:rFonts w:ascii="Times New Roman" w:hAnsi="Times New Roman"/>
          <w:sz w:val="24"/>
          <w:szCs w:val="24"/>
        </w:rPr>
        <w:t>.</w:t>
      </w:r>
    </w:p>
    <w:p w14:paraId="5BC0EF0A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88253AF" w14:textId="3240F82C" w:rsidR="00A052BD" w:rsidRDefault="00A052BD" w:rsidP="001844C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5.7. </w:t>
      </w:r>
      <w:r>
        <w:rPr>
          <w:rFonts w:ascii="Times New Roman" w:hAnsi="Times New Roman"/>
          <w:sz w:val="24"/>
          <w:szCs w:val="24"/>
        </w:rPr>
        <w:t>Возврат денежных средств (кроме случаев возврата по причине ненадлежащего качества услуг) осуществляется обратно пропорционально объёму оказанных услуг (количеству занятий). При этом оказанными будут считаться те услуги, которые считаются таковыми в соответствии с Договором.</w:t>
      </w:r>
    </w:p>
    <w:p w14:paraId="46C164F9" w14:textId="77777777" w:rsidR="001844CD" w:rsidRPr="001844CD" w:rsidRDefault="001844CD" w:rsidP="001844C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AD11E2B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iCs/>
          <w:sz w:val="24"/>
          <w:szCs w:val="24"/>
        </w:rPr>
      </w:pPr>
    </w:p>
    <w:p w14:paraId="337F16F0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ОТВЕТСТВЕННОСТЬ СТОРОН. </w:t>
      </w:r>
      <w:r>
        <w:rPr>
          <w:rFonts w:ascii="Times New Roman" w:hAnsi="Times New Roman"/>
          <w:bCs/>
          <w:sz w:val="24"/>
          <w:szCs w:val="24"/>
        </w:rPr>
        <w:t>ФОРС-МАЖОР</w:t>
      </w:r>
    </w:p>
    <w:p w14:paraId="2D9FBB52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63E2133A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Договором и законодательством Российской Федерации.</w:t>
      </w:r>
    </w:p>
    <w:p w14:paraId="73087B1F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7685969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>Исполнитель не несет ответственность за личные (в том числе ценные) вещи Обучающегося и Заказчика, оставленные ими без присмотра в месте оказания услуг.</w:t>
      </w:r>
    </w:p>
    <w:p w14:paraId="693AE271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30DE5F7" w14:textId="3D59C980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 xml:space="preserve"> Заказчик несет ответственность за сохранность имущества Исполнителя, используемого Обучающимся. В случае повреждения Обучающимся имущества Исполнителя Заказчик компенсирует стоимость его замены </w:t>
      </w:r>
      <w:r w:rsidR="001C1925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ремонта.</w:t>
      </w:r>
    </w:p>
    <w:p w14:paraId="7AF3EFDF" w14:textId="77777777" w:rsidR="00262B2A" w:rsidRDefault="00262B2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B4635E5" w14:textId="08A942D0" w:rsidR="00262B2A" w:rsidRDefault="00262B2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6.4. </w:t>
      </w:r>
      <w:r w:rsidR="009F76DA">
        <w:rPr>
          <w:rFonts w:ascii="Times New Roman" w:hAnsi="Times New Roman"/>
          <w:sz w:val="24"/>
          <w:szCs w:val="24"/>
        </w:rPr>
        <w:t xml:space="preserve">Стороны признают, что Исполнитель не гарантирует получение Обучающимся какого-либо конкретного результата на экзамене, олимпиаде или ином подобном мероприятии, а также не несет ответственность за субъективные ожидания Заказчика, Обучающегося и других лиц от оказания услуг Исполнителем. </w:t>
      </w:r>
      <w:r w:rsidRPr="004B6815">
        <w:rPr>
          <w:rFonts w:ascii="Times New Roman" w:hAnsi="Times New Roman"/>
          <w:sz w:val="24"/>
          <w:szCs w:val="24"/>
        </w:rPr>
        <w:t xml:space="preserve">Исполнитель не дает гарантий достижения высказанного или </w:t>
      </w:r>
      <w:r w:rsidRPr="004B6815">
        <w:rPr>
          <w:rFonts w:ascii="Times New Roman" w:hAnsi="Times New Roman"/>
          <w:sz w:val="24"/>
          <w:szCs w:val="24"/>
        </w:rPr>
        <w:lastRenderedPageBreak/>
        <w:t>предполагаемого Обучающимся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4B6815">
        <w:rPr>
          <w:rFonts w:ascii="Times New Roman" w:hAnsi="Times New Roman"/>
          <w:sz w:val="24"/>
          <w:szCs w:val="24"/>
        </w:rPr>
        <w:t>Заказчиком результата. Исполнитель не является ответственным за результаты действий</w:t>
      </w:r>
      <w:r>
        <w:rPr>
          <w:rFonts w:ascii="Times New Roman" w:hAnsi="Times New Roman"/>
          <w:sz w:val="24"/>
          <w:szCs w:val="24"/>
        </w:rPr>
        <w:t xml:space="preserve"> либо бездействий Обучающегося / </w:t>
      </w:r>
      <w:r w:rsidRPr="004B6815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. Обучающийся / </w:t>
      </w:r>
      <w:r w:rsidRPr="004B6815">
        <w:rPr>
          <w:rFonts w:ascii="Times New Roman" w:hAnsi="Times New Roman"/>
          <w:sz w:val="24"/>
          <w:szCs w:val="24"/>
        </w:rPr>
        <w:t xml:space="preserve">Заказчик несет ответственность за все свои действия самостоятельно. Никакая информация, материалы и другие сведения и документы, предоставляемые Исполнителем в рамках оказания </w:t>
      </w:r>
      <w:r>
        <w:rPr>
          <w:rFonts w:ascii="Times New Roman" w:hAnsi="Times New Roman"/>
          <w:sz w:val="24"/>
          <w:szCs w:val="24"/>
        </w:rPr>
        <w:t>у</w:t>
      </w:r>
      <w:r w:rsidRPr="004B6815">
        <w:rPr>
          <w:rFonts w:ascii="Times New Roman" w:hAnsi="Times New Roman"/>
          <w:sz w:val="24"/>
          <w:szCs w:val="24"/>
        </w:rPr>
        <w:t>слуг по Договору, не могут рассматриваться как гарантии достижения результата, так как это полностью зависит от действий самого Обучающегося, его личностных качеств, скорости и качества освоения получаемых от Исполнителя знаний и материалов</w:t>
      </w:r>
      <w:r w:rsidR="00655E8B">
        <w:rPr>
          <w:rFonts w:ascii="Times New Roman" w:hAnsi="Times New Roman"/>
          <w:sz w:val="24"/>
          <w:szCs w:val="24"/>
        </w:rPr>
        <w:t>, выполнения заданий и рекомендаций</w:t>
      </w:r>
      <w:r w:rsidR="00636101">
        <w:rPr>
          <w:rFonts w:ascii="Times New Roman" w:hAnsi="Times New Roman"/>
          <w:sz w:val="24"/>
          <w:szCs w:val="24"/>
        </w:rPr>
        <w:t xml:space="preserve"> Исполнителя</w:t>
      </w:r>
      <w:r w:rsidR="00655E8B">
        <w:rPr>
          <w:rFonts w:ascii="Times New Roman" w:hAnsi="Times New Roman"/>
          <w:sz w:val="24"/>
          <w:szCs w:val="24"/>
        </w:rPr>
        <w:t>.</w:t>
      </w:r>
    </w:p>
    <w:p w14:paraId="173BF133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1A0FB67" w14:textId="6EA5497A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6.</w:t>
      </w:r>
      <w:r w:rsidR="00262B2A">
        <w:rPr>
          <w:rFonts w:ascii="Times New Roman" w:hAnsi="Times New Roman"/>
          <w:sz w:val="20"/>
          <w:szCs w:val="24"/>
        </w:rPr>
        <w:t>5</w:t>
      </w:r>
      <w:r>
        <w:rPr>
          <w:rFonts w:ascii="Times New Roman" w:hAnsi="Times New Roman"/>
          <w:sz w:val="20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либо ненадлежащее исполнение своих обязательств по Договору в случае действия обстоятельств непреодолимой силы, прямо или косвенно препятствующих исполнению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 К таким обстоятельствам может относиться в том числе: война, военные действия, эпидемия, пандемия, локдаун, пожар, наводнение, акты органов власти, делающие невозможным исполнение обязательств по Договору.</w:t>
      </w:r>
    </w:p>
    <w:p w14:paraId="47D9A25E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336C50C" w14:textId="778EA2C9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6.</w:t>
      </w:r>
      <w:r w:rsidR="00262B2A">
        <w:rPr>
          <w:rFonts w:ascii="Times New Roman" w:hAnsi="Times New Roman"/>
          <w:sz w:val="20"/>
          <w:szCs w:val="24"/>
        </w:rPr>
        <w:t>6</w:t>
      </w:r>
      <w:r>
        <w:rPr>
          <w:rFonts w:ascii="Times New Roman" w:hAnsi="Times New Roman"/>
          <w:sz w:val="20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Сторона, подвергшаяся действию таких обстоятельств, которые непосредственно повлияли на выполнение её обязательств по Договору,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них, исключая случаи, когда сами данные обстоятельства препятствовали отправлению такого сообщения.</w:t>
      </w:r>
    </w:p>
    <w:p w14:paraId="6732091E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594A0BE" w14:textId="3BEA938D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6.</w:t>
      </w:r>
      <w:r w:rsidR="00262B2A">
        <w:rPr>
          <w:rFonts w:ascii="Times New Roman" w:hAnsi="Times New Roman"/>
          <w:sz w:val="20"/>
          <w:szCs w:val="24"/>
        </w:rPr>
        <w:t>7</w:t>
      </w:r>
      <w:r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62B2A" w:rsidRPr="00B86AA4">
        <w:rPr>
          <w:rStyle w:val="ad"/>
          <w:rFonts w:ascii="Times New Roman" w:eastAsia="Times New Roman" w:hAnsi="Times New Roman"/>
          <w:sz w:val="24"/>
          <w:szCs w:val="24"/>
        </w:rPr>
        <w:t>Срок выполнения Сторонами своих обязательств соразмерно отодвигается на время действия обстоятельств непреодолимой силы</w:t>
      </w:r>
      <w:r w:rsidR="00262B2A">
        <w:rPr>
          <w:rStyle w:val="ad"/>
          <w:rFonts w:ascii="Times New Roman" w:eastAsia="Times New Roman" w:hAnsi="Times New Roman"/>
          <w:sz w:val="24"/>
          <w:szCs w:val="24"/>
        </w:rPr>
        <w:t xml:space="preserve">. </w:t>
      </w:r>
      <w:r w:rsidR="00262B2A" w:rsidRPr="00571AC8">
        <w:rPr>
          <w:rStyle w:val="ad"/>
          <w:rFonts w:ascii="Times New Roman" w:eastAsia="Times New Roman" w:hAnsi="Times New Roman"/>
          <w:sz w:val="24"/>
          <w:szCs w:val="24"/>
        </w:rPr>
        <w:t xml:space="preserve">Если наступившие обстоятельства и их последствия </w:t>
      </w:r>
      <w:r w:rsidR="00262B2A" w:rsidRPr="00621821">
        <w:rPr>
          <w:rStyle w:val="ad"/>
          <w:rFonts w:ascii="Times New Roman" w:eastAsia="Times New Roman" w:hAnsi="Times New Roman"/>
          <w:sz w:val="24"/>
          <w:szCs w:val="24"/>
        </w:rPr>
        <w:t xml:space="preserve">продолжают действовать </w:t>
      </w:r>
      <w:r w:rsidR="00262B2A" w:rsidRPr="00716B15">
        <w:rPr>
          <w:rStyle w:val="ad"/>
          <w:rFonts w:ascii="Times New Roman" w:eastAsia="Times New Roman" w:hAnsi="Times New Roman"/>
          <w:sz w:val="24"/>
          <w:szCs w:val="24"/>
          <w:highlight w:val="yellow"/>
        </w:rPr>
        <w:t>более 10 (десяти) календарных дней</w:t>
      </w:r>
      <w:r w:rsidR="00262B2A" w:rsidRPr="00621821">
        <w:rPr>
          <w:rStyle w:val="ad"/>
          <w:rFonts w:ascii="Times New Roman" w:eastAsia="Times New Roman" w:hAnsi="Times New Roman"/>
          <w:sz w:val="24"/>
          <w:szCs w:val="24"/>
        </w:rPr>
        <w:t>, Стороны проводят дополнительные переговоры для выявления приемлемых альтернативных способов исполнения</w:t>
      </w:r>
      <w:r w:rsidR="00262B2A" w:rsidRPr="00571AC8">
        <w:rPr>
          <w:rStyle w:val="ad"/>
          <w:rFonts w:ascii="Times New Roman" w:eastAsia="Times New Roman" w:hAnsi="Times New Roman"/>
          <w:sz w:val="24"/>
          <w:szCs w:val="24"/>
        </w:rPr>
        <w:t xml:space="preserve">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60428B1D" w14:textId="77777777" w:rsidR="00262B2A" w:rsidRDefault="00262B2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3DFB079" w14:textId="2354796E" w:rsidR="00262B2A" w:rsidRDefault="00262B2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6</w:t>
      </w:r>
      <w:r w:rsidRPr="002F4309"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0"/>
          <w:szCs w:val="24"/>
        </w:rPr>
        <w:t>8</w:t>
      </w:r>
      <w:r w:rsidRPr="002F4309">
        <w:rPr>
          <w:rFonts w:ascii="Times New Roman" w:hAnsi="Times New Roman"/>
          <w:sz w:val="20"/>
          <w:szCs w:val="24"/>
        </w:rPr>
        <w:t>.</w:t>
      </w:r>
      <w:r w:rsidRPr="00C76623">
        <w:rPr>
          <w:rFonts w:ascii="Times New Roman" w:hAnsi="Times New Roman"/>
          <w:sz w:val="24"/>
          <w:szCs w:val="24"/>
        </w:rPr>
        <w:t xml:space="preserve"> </w:t>
      </w:r>
      <w:r w:rsidRPr="00BC4EB2">
        <w:rPr>
          <w:rFonts w:ascii="Times New Roman" w:hAnsi="Times New Roman"/>
          <w:sz w:val="24"/>
          <w:szCs w:val="24"/>
        </w:rPr>
        <w:t xml:space="preserve">Отсутствие свободного времени у </w:t>
      </w:r>
      <w:r w:rsidRPr="00453C28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BC4EB2">
        <w:rPr>
          <w:rFonts w:ascii="Times New Roman" w:hAnsi="Times New Roman"/>
          <w:sz w:val="24"/>
          <w:szCs w:val="24"/>
        </w:rPr>
        <w:t xml:space="preserve">Заказчика по любым основаниям, нахождение в отпуске, в командировке, болезнь, неоплата доступа к сети Интернет, поломка средства доступа к сети Интернет </w:t>
      </w:r>
      <w:r>
        <w:rPr>
          <w:rFonts w:ascii="Times New Roman" w:hAnsi="Times New Roman"/>
          <w:sz w:val="24"/>
          <w:szCs w:val="24"/>
        </w:rPr>
        <w:t xml:space="preserve">и иные аналогичные случаи </w:t>
      </w:r>
      <w:r w:rsidRPr="00BC4EB2">
        <w:rPr>
          <w:rFonts w:ascii="Times New Roman" w:hAnsi="Times New Roman"/>
          <w:sz w:val="24"/>
          <w:szCs w:val="24"/>
        </w:rPr>
        <w:t>не являются форс-мажорными обстоятельствами</w:t>
      </w:r>
      <w:r>
        <w:rPr>
          <w:rFonts w:ascii="Times New Roman" w:hAnsi="Times New Roman"/>
          <w:sz w:val="24"/>
          <w:szCs w:val="24"/>
        </w:rPr>
        <w:t>.</w:t>
      </w:r>
    </w:p>
    <w:p w14:paraId="31E73F2A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F6EF332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E747CD6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ПОРЯДОК РАЗРЕШЕНИЯ СПОРОВ</w:t>
      </w:r>
    </w:p>
    <w:p w14:paraId="45E5F602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</w:p>
    <w:p w14:paraId="221B8385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Все споры, разногласия или требования, возникающие из Договора либо в связи с ним, разрешаются Сторонами путем переговоров.</w:t>
      </w:r>
    </w:p>
    <w:p w14:paraId="14914229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C6B483F" w14:textId="360E630D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Если Стороны не придут к соглашению путем переговоров, все споры рассматриваются в претензионном порядке.</w:t>
      </w:r>
      <w:r w:rsidR="000D02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Претензия направляется </w:t>
      </w:r>
      <w:r>
        <w:rPr>
          <w:rFonts w:ascii="Times New Roman" w:hAnsi="Times New Roman"/>
          <w:sz w:val="24"/>
          <w:szCs w:val="24"/>
          <w:highlight w:val="yellow"/>
        </w:rPr>
        <w:t>посредством</w:t>
      </w:r>
      <w:r>
        <w:rPr>
          <w:rFonts w:ascii="Times New Roman" w:hAnsi="Times New Roman"/>
          <w:iCs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электронной почты</w:t>
      </w:r>
      <w:r w:rsidR="000D029A">
        <w:rPr>
          <w:rFonts w:ascii="Times New Roman" w:hAnsi="Times New Roman"/>
          <w:sz w:val="24"/>
          <w:szCs w:val="24"/>
        </w:rPr>
        <w:t xml:space="preserve"> или нарочно; с</w:t>
      </w:r>
      <w:r>
        <w:rPr>
          <w:rFonts w:ascii="Times New Roman" w:hAnsi="Times New Roman"/>
          <w:sz w:val="24"/>
          <w:szCs w:val="24"/>
        </w:rPr>
        <w:t>рок рассмотрения претензии – 10 (десять) календарных дней с момента получения.</w:t>
      </w:r>
    </w:p>
    <w:p w14:paraId="0ABF5761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987EA72" w14:textId="2A7F3619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 xml:space="preserve"> Также любая из Сторон вправе сразу обратиться за разрешением спора в соответствующие судебные органы </w:t>
      </w:r>
      <w:r w:rsidR="001C1925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действующ</w:t>
      </w:r>
      <w:r w:rsidR="001C1925">
        <w:rPr>
          <w:rFonts w:ascii="Times New Roman" w:hAnsi="Times New Roman"/>
          <w:sz w:val="24"/>
          <w:szCs w:val="24"/>
        </w:rPr>
        <w:t>ему</w:t>
      </w:r>
      <w:r>
        <w:rPr>
          <w:rFonts w:ascii="Times New Roman" w:hAnsi="Times New Roman"/>
          <w:sz w:val="24"/>
          <w:szCs w:val="24"/>
        </w:rPr>
        <w:t xml:space="preserve"> законодательств</w:t>
      </w:r>
      <w:r w:rsidR="001C192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Российской Федерации, без соблюдения порядка, установленного п. 7.1 </w:t>
      </w:r>
      <w:r w:rsidR="00EA45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7.2 Договора.</w:t>
      </w:r>
    </w:p>
    <w:p w14:paraId="1E39F8D3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10B6F39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EB6BCDE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ЗАКЛЮЧИТЕЛЬНЫЕ ПОЛОЖЕНИЯ</w:t>
      </w:r>
    </w:p>
    <w:p w14:paraId="63785E59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BC86409" w14:textId="0D8C6FBD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и действует </w:t>
      </w:r>
      <w:r w:rsidR="001B3A04">
        <w:rPr>
          <w:rFonts w:ascii="Times New Roman" w:hAnsi="Times New Roman"/>
          <w:sz w:val="24"/>
          <w:szCs w:val="24"/>
          <w:highlight w:val="yellow"/>
        </w:rPr>
        <w:t xml:space="preserve">по </w:t>
      </w:r>
      <w:r w:rsidR="001B3A04" w:rsidRPr="003468C1">
        <w:rPr>
          <w:rFonts w:ascii="Times New Roman" w:hAnsi="Times New Roman"/>
          <w:sz w:val="24"/>
          <w:szCs w:val="24"/>
          <w:highlight w:val="yellow"/>
        </w:rPr>
        <w:t>«</w:t>
      </w:r>
      <w:r w:rsidR="001B3A04">
        <w:rPr>
          <w:rFonts w:ascii="Times New Roman" w:hAnsi="Times New Roman"/>
          <w:sz w:val="24"/>
          <w:szCs w:val="24"/>
          <w:highlight w:val="yellow"/>
        </w:rPr>
        <w:t>___</w:t>
      </w:r>
      <w:r w:rsidR="001B3A04" w:rsidRPr="003468C1">
        <w:rPr>
          <w:rFonts w:ascii="Times New Roman" w:hAnsi="Times New Roman"/>
          <w:sz w:val="24"/>
          <w:szCs w:val="24"/>
          <w:highlight w:val="yellow"/>
        </w:rPr>
        <w:t xml:space="preserve">» </w:t>
      </w:r>
      <w:r w:rsidR="001B3A04">
        <w:rPr>
          <w:rFonts w:ascii="Times New Roman" w:hAnsi="Times New Roman"/>
          <w:sz w:val="24"/>
          <w:szCs w:val="24"/>
          <w:highlight w:val="yellow"/>
        </w:rPr>
        <w:t>___________</w:t>
      </w:r>
      <w:r w:rsidR="001B3A04" w:rsidRPr="003468C1">
        <w:rPr>
          <w:rFonts w:ascii="Times New Roman" w:hAnsi="Times New Roman"/>
          <w:sz w:val="24"/>
          <w:szCs w:val="24"/>
          <w:highlight w:val="yellow"/>
        </w:rPr>
        <w:t xml:space="preserve"> 202</w:t>
      </w:r>
      <w:r w:rsidR="000D029A">
        <w:rPr>
          <w:rFonts w:ascii="Times New Roman" w:hAnsi="Times New Roman"/>
          <w:sz w:val="24"/>
          <w:szCs w:val="24"/>
          <w:highlight w:val="yellow"/>
        </w:rPr>
        <w:t>7</w:t>
      </w:r>
      <w:r w:rsidR="001B3A04" w:rsidRPr="003468C1">
        <w:rPr>
          <w:rFonts w:ascii="Times New Roman" w:hAnsi="Times New Roman"/>
          <w:sz w:val="24"/>
          <w:szCs w:val="24"/>
          <w:highlight w:val="yellow"/>
        </w:rPr>
        <w:t xml:space="preserve"> года</w:t>
      </w:r>
      <w:r>
        <w:rPr>
          <w:rFonts w:ascii="Times New Roman" w:hAnsi="Times New Roman"/>
          <w:sz w:val="24"/>
          <w:szCs w:val="24"/>
        </w:rPr>
        <w:t>, а в части неисполненных финансовых обязательств – до полного их исполнения Сторонами.</w:t>
      </w:r>
    </w:p>
    <w:p w14:paraId="71B26FBA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5753731" w14:textId="247FE640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8.2. </w:t>
      </w:r>
      <w:r>
        <w:rPr>
          <w:rFonts w:ascii="Times New Roman" w:hAnsi="Times New Roman"/>
          <w:sz w:val="24"/>
          <w:szCs w:val="24"/>
        </w:rPr>
        <w:t>Договор составлен на русском языке в двух</w:t>
      </w:r>
      <w:r w:rsidR="00EA45A1"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, и</w:t>
      </w:r>
      <w:r w:rsidR="00EA45A1">
        <w:rPr>
          <w:rFonts w:ascii="Times New Roman" w:hAnsi="Times New Roman"/>
          <w:sz w:val="24"/>
          <w:szCs w:val="24"/>
        </w:rPr>
        <w:t xml:space="preserve">меющих равную юридическую силу, </w:t>
      </w:r>
      <w:r>
        <w:rPr>
          <w:rFonts w:ascii="Times New Roman" w:hAnsi="Times New Roman"/>
          <w:sz w:val="24"/>
          <w:szCs w:val="24"/>
        </w:rPr>
        <w:t>по одному для каждой из Сторон.</w:t>
      </w:r>
    </w:p>
    <w:p w14:paraId="21773937" w14:textId="77777777" w:rsidR="00A052BD" w:rsidRDefault="00A052BD" w:rsidP="001B3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AAF85" w14:textId="2C255F3A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 xml:space="preserve"> Любые изменения и дополнения к Договору действительны, только если они составлены и подписаны Сторонами в </w:t>
      </w:r>
      <w:r w:rsidR="001B3A04">
        <w:rPr>
          <w:rFonts w:ascii="Times New Roman" w:hAnsi="Times New Roman"/>
          <w:sz w:val="24"/>
          <w:szCs w:val="24"/>
        </w:rPr>
        <w:t>письменной форме</w:t>
      </w:r>
      <w:r>
        <w:rPr>
          <w:rFonts w:ascii="Times New Roman" w:hAnsi="Times New Roman"/>
          <w:sz w:val="24"/>
          <w:szCs w:val="24"/>
        </w:rPr>
        <w:t>, кроме случаев, прямо предусмотренных самим Договором.</w:t>
      </w:r>
    </w:p>
    <w:p w14:paraId="618C7887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4F8AC95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 xml:space="preserve"> По всем вопросам, не урегулированным Договором, Стороны будут руководствоваться действующим законодательством Российской Федерации.</w:t>
      </w:r>
    </w:p>
    <w:p w14:paraId="3301AC4B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23B7CC1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8.5.</w:t>
      </w:r>
      <w:r>
        <w:rPr>
          <w:rFonts w:ascii="Times New Roman" w:hAnsi="Times New Roman"/>
          <w:sz w:val="24"/>
          <w:szCs w:val="24"/>
        </w:rPr>
        <w:t xml:space="preserve"> С момента заключения Договора вся предшествующая переписка и переговоры между Сторонами по вопросам, являющимся предметом Договора, теряют силу.</w:t>
      </w:r>
    </w:p>
    <w:p w14:paraId="1F2DEB35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FA503BB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8.6.</w:t>
      </w:r>
      <w:r>
        <w:rPr>
          <w:rFonts w:ascii="Times New Roman" w:hAnsi="Times New Roman"/>
          <w:sz w:val="24"/>
          <w:szCs w:val="24"/>
        </w:rPr>
        <w:t xml:space="preserve"> Составление и подписание актов об оказании услуг Сторонами не предусмотрено. Если </w:t>
      </w:r>
      <w:r>
        <w:rPr>
          <w:rFonts w:ascii="Times New Roman" w:hAnsi="Times New Roman"/>
          <w:sz w:val="24"/>
          <w:szCs w:val="24"/>
          <w:highlight w:val="yellow"/>
        </w:rPr>
        <w:t>в течение 5 (пяти) календарных дней</w:t>
      </w:r>
      <w:r>
        <w:rPr>
          <w:rFonts w:ascii="Times New Roman" w:hAnsi="Times New Roman"/>
          <w:sz w:val="24"/>
          <w:szCs w:val="24"/>
        </w:rPr>
        <w:t xml:space="preserve"> с момента окончания календарного месяца Заказчик не направит Исполнителю претензию с обоснованием причин отказа принять услуги, оказанные услуги за прошедший месяц будут считаться оказанными надлежащим образом и принятыми Заказчиком.</w:t>
      </w:r>
    </w:p>
    <w:p w14:paraId="388CEE9B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1EC084A" w14:textId="52451FD1" w:rsidR="00E922A2" w:rsidRDefault="001C1925" w:rsidP="00E922A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8.7.</w:t>
      </w:r>
      <w:r>
        <w:rPr>
          <w:rFonts w:ascii="Times New Roman" w:hAnsi="Times New Roman"/>
          <w:sz w:val="24"/>
          <w:szCs w:val="24"/>
        </w:rPr>
        <w:t xml:space="preserve"> </w:t>
      </w:r>
      <w:r w:rsidR="00E922A2" w:rsidRPr="00C76623">
        <w:rPr>
          <w:rFonts w:ascii="Times New Roman" w:hAnsi="Times New Roman"/>
          <w:sz w:val="24"/>
          <w:szCs w:val="24"/>
        </w:rPr>
        <w:t xml:space="preserve">Стороны признают юридическую силу </w:t>
      </w:r>
      <w:r w:rsidR="00E922A2" w:rsidRPr="00351122">
        <w:rPr>
          <w:rFonts w:ascii="Times New Roman" w:hAnsi="Times New Roman"/>
          <w:sz w:val="24"/>
          <w:szCs w:val="24"/>
        </w:rPr>
        <w:t xml:space="preserve">за </w:t>
      </w:r>
      <w:r w:rsidR="00E922A2">
        <w:rPr>
          <w:rFonts w:ascii="Times New Roman" w:hAnsi="Times New Roman"/>
          <w:sz w:val="24"/>
          <w:szCs w:val="24"/>
        </w:rPr>
        <w:t xml:space="preserve">отсканированными (сфотографированными) копиями </w:t>
      </w:r>
      <w:r w:rsidR="00E922A2" w:rsidRPr="00C76623">
        <w:rPr>
          <w:rFonts w:ascii="Times New Roman" w:hAnsi="Times New Roman"/>
          <w:sz w:val="24"/>
          <w:szCs w:val="24"/>
        </w:rPr>
        <w:t>документов</w:t>
      </w:r>
      <w:r w:rsidR="00E922A2">
        <w:rPr>
          <w:rFonts w:ascii="Times New Roman" w:hAnsi="Times New Roman"/>
          <w:sz w:val="24"/>
          <w:szCs w:val="24"/>
        </w:rPr>
        <w:t xml:space="preserve"> и иными сообщениями</w:t>
      </w:r>
      <w:r w:rsidR="00E922A2" w:rsidRPr="00C76623">
        <w:rPr>
          <w:rFonts w:ascii="Times New Roman" w:hAnsi="Times New Roman"/>
          <w:sz w:val="24"/>
          <w:szCs w:val="24"/>
        </w:rPr>
        <w:t xml:space="preserve">, направленными </w:t>
      </w:r>
      <w:r w:rsidR="00E922A2">
        <w:rPr>
          <w:rFonts w:ascii="Times New Roman" w:hAnsi="Times New Roman"/>
          <w:iCs/>
          <w:sz w:val="24"/>
          <w:szCs w:val="24"/>
        </w:rPr>
        <w:t>посредством</w:t>
      </w:r>
      <w:r w:rsidR="00E922A2" w:rsidRPr="009C20CC">
        <w:rPr>
          <w:rFonts w:ascii="Times New Roman" w:hAnsi="Times New Roman"/>
          <w:iCs/>
          <w:sz w:val="24"/>
          <w:szCs w:val="24"/>
        </w:rPr>
        <w:t xml:space="preserve"> мессенджер</w:t>
      </w:r>
      <w:r w:rsidR="00E922A2">
        <w:rPr>
          <w:rFonts w:ascii="Times New Roman" w:hAnsi="Times New Roman"/>
          <w:iCs/>
          <w:sz w:val="24"/>
          <w:szCs w:val="24"/>
        </w:rPr>
        <w:t xml:space="preserve">а </w:t>
      </w:r>
      <w:r w:rsidR="00E922A2" w:rsidRPr="00B5668E">
        <w:rPr>
          <w:rFonts w:ascii="Times New Roman" w:hAnsi="Times New Roman"/>
          <w:iCs/>
          <w:sz w:val="24"/>
          <w:szCs w:val="24"/>
          <w:highlight w:val="yellow"/>
        </w:rPr>
        <w:t xml:space="preserve">или </w:t>
      </w:r>
      <w:r w:rsidR="00E922A2" w:rsidRPr="00B5668E">
        <w:rPr>
          <w:rFonts w:ascii="Times New Roman" w:hAnsi="Times New Roman"/>
          <w:sz w:val="24"/>
          <w:szCs w:val="24"/>
          <w:highlight w:val="yellow"/>
        </w:rPr>
        <w:t>электронной почты</w:t>
      </w:r>
      <w:r w:rsidR="00E922A2">
        <w:rPr>
          <w:rFonts w:ascii="Times New Roman" w:hAnsi="Times New Roman"/>
          <w:sz w:val="24"/>
          <w:szCs w:val="24"/>
        </w:rPr>
        <w:t>; т.к.</w:t>
      </w:r>
      <w:r w:rsidR="00E922A2" w:rsidRPr="0085132C">
        <w:rPr>
          <w:rFonts w:ascii="Times New Roman" w:hAnsi="Times New Roman"/>
          <w:sz w:val="24"/>
          <w:szCs w:val="24"/>
        </w:rPr>
        <w:t xml:space="preserve"> только сами Стороны имеют доступ к </w:t>
      </w:r>
      <w:r w:rsidR="00E922A2" w:rsidRPr="00351122">
        <w:rPr>
          <w:rFonts w:ascii="Times New Roman" w:hAnsi="Times New Roman"/>
          <w:sz w:val="24"/>
          <w:szCs w:val="24"/>
        </w:rPr>
        <w:t xml:space="preserve">соответствующим </w:t>
      </w:r>
      <w:r w:rsidR="00E922A2">
        <w:rPr>
          <w:rFonts w:ascii="Times New Roman" w:hAnsi="Times New Roman"/>
          <w:sz w:val="24"/>
          <w:szCs w:val="24"/>
        </w:rPr>
        <w:t xml:space="preserve">аккаунтам в </w:t>
      </w:r>
      <w:r w:rsidR="00E922A2">
        <w:rPr>
          <w:rFonts w:ascii="Times New Roman" w:hAnsi="Times New Roman"/>
          <w:iCs/>
          <w:sz w:val="24"/>
          <w:szCs w:val="24"/>
        </w:rPr>
        <w:t>мессенджере</w:t>
      </w:r>
      <w:r w:rsidR="00E922A2">
        <w:rPr>
          <w:rFonts w:ascii="Times New Roman" w:hAnsi="Times New Roman"/>
          <w:sz w:val="24"/>
          <w:szCs w:val="24"/>
        </w:rPr>
        <w:t xml:space="preserve">, в том числе и привязанным к указанному контактному номеру телефона, и </w:t>
      </w:r>
      <w:r w:rsidR="00E922A2" w:rsidRPr="0085132C">
        <w:rPr>
          <w:rFonts w:ascii="Times New Roman" w:hAnsi="Times New Roman"/>
          <w:sz w:val="24"/>
          <w:szCs w:val="24"/>
        </w:rPr>
        <w:t xml:space="preserve">к </w:t>
      </w:r>
      <w:r w:rsidR="00E922A2" w:rsidRPr="00351122">
        <w:rPr>
          <w:rFonts w:ascii="Times New Roman" w:hAnsi="Times New Roman"/>
          <w:sz w:val="24"/>
          <w:szCs w:val="24"/>
        </w:rPr>
        <w:t>соответствующим адресам электронной почты, указанным в разделе Договора «Реквизиты и подписи Сторон»</w:t>
      </w:r>
      <w:r w:rsidR="00E922A2" w:rsidRPr="00C76623">
        <w:rPr>
          <w:rFonts w:ascii="Times New Roman" w:hAnsi="Times New Roman"/>
          <w:sz w:val="24"/>
          <w:szCs w:val="24"/>
        </w:rPr>
        <w:t>.</w:t>
      </w:r>
    </w:p>
    <w:p w14:paraId="5706B907" w14:textId="77777777" w:rsidR="00E922A2" w:rsidRDefault="00E922A2" w:rsidP="00E922A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6716640" w14:textId="77F05C57" w:rsidR="00A052BD" w:rsidRDefault="00E922A2" w:rsidP="00E922A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A3AD0">
        <w:rPr>
          <w:rFonts w:ascii="Times New Roman" w:hAnsi="Times New Roman"/>
          <w:sz w:val="24"/>
          <w:szCs w:val="24"/>
        </w:rPr>
        <w:t xml:space="preserve">Для целей </w:t>
      </w:r>
      <w:r>
        <w:rPr>
          <w:rFonts w:ascii="Times New Roman" w:hAnsi="Times New Roman"/>
          <w:sz w:val="24"/>
          <w:szCs w:val="24"/>
        </w:rPr>
        <w:t>Договора</w:t>
      </w:r>
      <w:r w:rsidRPr="008A3AD0">
        <w:rPr>
          <w:rFonts w:ascii="Times New Roman" w:hAnsi="Times New Roman"/>
          <w:sz w:val="24"/>
          <w:szCs w:val="24"/>
        </w:rPr>
        <w:t xml:space="preserve"> под </w:t>
      </w:r>
      <w:r>
        <w:rPr>
          <w:rFonts w:ascii="Times New Roman" w:hAnsi="Times New Roman"/>
          <w:sz w:val="24"/>
          <w:szCs w:val="24"/>
        </w:rPr>
        <w:t>м</w:t>
      </w:r>
      <w:r w:rsidRPr="008A3AD0">
        <w:rPr>
          <w:rFonts w:ascii="Times New Roman" w:hAnsi="Times New Roman"/>
          <w:sz w:val="24"/>
          <w:szCs w:val="24"/>
        </w:rPr>
        <w:t>ессенджер</w:t>
      </w:r>
      <w:r w:rsidR="00972CC0">
        <w:rPr>
          <w:rFonts w:ascii="Times New Roman" w:hAnsi="Times New Roman"/>
          <w:sz w:val="24"/>
          <w:szCs w:val="24"/>
        </w:rPr>
        <w:t>ом</w:t>
      </w:r>
      <w:r w:rsidRPr="008A3AD0">
        <w:rPr>
          <w:rFonts w:ascii="Times New Roman" w:hAnsi="Times New Roman"/>
          <w:sz w:val="24"/>
          <w:szCs w:val="24"/>
        </w:rPr>
        <w:t xml:space="preserve"> понима</w:t>
      </w:r>
      <w:r w:rsidR="00972CC0">
        <w:rPr>
          <w:rFonts w:ascii="Times New Roman" w:hAnsi="Times New Roman"/>
          <w:sz w:val="24"/>
          <w:szCs w:val="24"/>
        </w:rPr>
        <w:t>ю</w:t>
      </w:r>
      <w:r w:rsidRPr="008A3AD0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приложени</w:t>
      </w:r>
      <w:r w:rsidR="00972CC0">
        <w:rPr>
          <w:rFonts w:ascii="Times New Roman" w:hAnsi="Times New Roman"/>
          <w:sz w:val="24"/>
          <w:szCs w:val="24"/>
        </w:rPr>
        <w:t>я</w:t>
      </w:r>
      <w:r w:rsidR="007D43A9">
        <w:rPr>
          <w:rFonts w:ascii="Times New Roman" w:hAnsi="Times New Roman"/>
          <w:sz w:val="24"/>
          <w:szCs w:val="24"/>
        </w:rPr>
        <w:t xml:space="preserve"> </w:t>
      </w:r>
      <w:r w:rsidR="00972CC0">
        <w:rPr>
          <w:rFonts w:ascii="Times New Roman" w:hAnsi="Times New Roman"/>
          <w:sz w:val="24"/>
          <w:szCs w:val="24"/>
          <w:lang w:val="en-US"/>
        </w:rPr>
        <w:t>MAX</w:t>
      </w:r>
      <w:r w:rsidR="00972CC0" w:rsidRPr="00972CC0">
        <w:rPr>
          <w:rFonts w:ascii="Times New Roman" w:hAnsi="Times New Roman"/>
          <w:sz w:val="24"/>
          <w:szCs w:val="24"/>
        </w:rPr>
        <w:t xml:space="preserve"> </w:t>
      </w:r>
      <w:r w:rsidR="00972CC0"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WhatsApp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74F1BE" w14:textId="77777777" w:rsidR="00E922A2" w:rsidRDefault="00E922A2" w:rsidP="00E922A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76C975D" w14:textId="421F1DFB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8.8.</w:t>
      </w:r>
      <w:r>
        <w:rPr>
          <w:rFonts w:ascii="Times New Roman" w:hAnsi="Times New Roman"/>
          <w:sz w:val="24"/>
          <w:szCs w:val="24"/>
        </w:rPr>
        <w:t xml:space="preserve"> Любые уведомления, заявления и иные сообщения, направленные какой-либо из Сторон в соответствии с условиями Договора посредством </w:t>
      </w:r>
      <w:r w:rsidR="007A0124" w:rsidRPr="009C20CC">
        <w:rPr>
          <w:rFonts w:ascii="Times New Roman" w:hAnsi="Times New Roman"/>
          <w:iCs/>
          <w:sz w:val="24"/>
          <w:szCs w:val="24"/>
        </w:rPr>
        <w:t>мессенджер</w:t>
      </w:r>
      <w:r w:rsidR="007A0124">
        <w:rPr>
          <w:rFonts w:ascii="Times New Roman" w:hAnsi="Times New Roman"/>
          <w:iCs/>
          <w:sz w:val="24"/>
          <w:szCs w:val="24"/>
        </w:rPr>
        <w:t xml:space="preserve">а </w:t>
      </w:r>
      <w:r>
        <w:rPr>
          <w:rFonts w:ascii="Times New Roman" w:hAnsi="Times New Roman"/>
          <w:iCs/>
          <w:sz w:val="24"/>
          <w:szCs w:val="24"/>
          <w:highlight w:val="yellow"/>
        </w:rPr>
        <w:t xml:space="preserve">или </w:t>
      </w:r>
      <w:r>
        <w:rPr>
          <w:rFonts w:ascii="Times New Roman" w:hAnsi="Times New Roman"/>
          <w:sz w:val="24"/>
          <w:szCs w:val="24"/>
          <w:highlight w:val="yellow"/>
        </w:rPr>
        <w:t>электронной почты</w:t>
      </w:r>
      <w:r>
        <w:rPr>
          <w:rFonts w:ascii="Times New Roman" w:hAnsi="Times New Roman"/>
          <w:sz w:val="24"/>
          <w:szCs w:val="24"/>
        </w:rPr>
        <w:t>, будут считаться полученными другой Стороной в том числе и в случае, когда такое сообщение должно было быть получено Стороной, которой направлялось, но по обстоятельствам, зависящим от неё, данная Сторона не ознакомилась с этим сообщением.</w:t>
      </w:r>
    </w:p>
    <w:p w14:paraId="71EDB05E" w14:textId="77777777" w:rsidR="00A5679C" w:rsidRDefault="00A5679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A23F6F8" w14:textId="078751D5" w:rsidR="00A5679C" w:rsidRDefault="00A5679C" w:rsidP="00A5679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8.9.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C0A">
        <w:rPr>
          <w:rFonts w:ascii="Times New Roman" w:hAnsi="Times New Roman"/>
          <w:sz w:val="24"/>
          <w:szCs w:val="24"/>
        </w:rPr>
        <w:t xml:space="preserve">В случаях, прямо предусмотренных Договором, Стороны обязуются использовать конкретный способ связи. При этом если Договором предусмотрено направление информации посредством электронной почты, но у Исполнителя нет сведений об адресе электронной почты Заказчика или предоставлен недействующий адрес, Исполнитель вправе направить такое сообщение посредством </w:t>
      </w:r>
      <w:r>
        <w:rPr>
          <w:rFonts w:ascii="Times New Roman" w:hAnsi="Times New Roman"/>
          <w:sz w:val="24"/>
          <w:szCs w:val="24"/>
        </w:rPr>
        <w:t>м</w:t>
      </w:r>
      <w:r w:rsidRPr="00245C0A">
        <w:rPr>
          <w:rFonts w:ascii="Times New Roman" w:hAnsi="Times New Roman"/>
          <w:sz w:val="24"/>
          <w:szCs w:val="24"/>
        </w:rPr>
        <w:t>ессенджера</w:t>
      </w:r>
      <w:r>
        <w:rPr>
          <w:rFonts w:ascii="Times New Roman" w:hAnsi="Times New Roman"/>
          <w:sz w:val="24"/>
          <w:szCs w:val="24"/>
        </w:rPr>
        <w:t>.</w:t>
      </w:r>
    </w:p>
    <w:p w14:paraId="7BF7BD1F" w14:textId="77777777" w:rsidR="00A052BD" w:rsidRDefault="00A052BD" w:rsidP="00A5679C">
      <w:pPr>
        <w:spacing w:after="0" w:line="240" w:lineRule="auto"/>
        <w:jc w:val="both"/>
      </w:pPr>
    </w:p>
    <w:p w14:paraId="6A1F5581" w14:textId="4A3E326F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8.</w:t>
      </w:r>
      <w:r w:rsidR="00A5679C"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4"/>
          <w:szCs w:val="24"/>
        </w:rPr>
        <w:t xml:space="preserve"> Любая из Сторон в случае изменения сведений о ней, содержащихся в разделе Договора «Реквизиты и подписи Сторон», обязана </w:t>
      </w:r>
      <w:r>
        <w:rPr>
          <w:rFonts w:ascii="Times New Roman" w:hAnsi="Times New Roman"/>
          <w:sz w:val="24"/>
          <w:szCs w:val="24"/>
          <w:highlight w:val="yellow"/>
        </w:rPr>
        <w:t>в течение 1 (одного) календарного дня</w:t>
      </w:r>
      <w:r>
        <w:rPr>
          <w:rFonts w:ascii="Times New Roman" w:hAnsi="Times New Roman"/>
          <w:sz w:val="24"/>
          <w:szCs w:val="24"/>
        </w:rPr>
        <w:t xml:space="preserve"> с момента соответствующего изменения направить другой Стороне уведомление о таком изменении.</w:t>
      </w:r>
    </w:p>
    <w:p w14:paraId="4F2030D2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0FDC4E7" w14:textId="58832FD8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8.1</w:t>
      </w:r>
      <w:r w:rsidR="00A5679C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4"/>
          <w:szCs w:val="24"/>
        </w:rPr>
        <w:t xml:space="preserve"> Недействительность какого-либо одного или нескольких условий Договора не влечет недействительность иных его положений и Договора в целом.</w:t>
      </w:r>
    </w:p>
    <w:p w14:paraId="427798E0" w14:textId="77777777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130A3BE" w14:textId="1AF062B8" w:rsidR="00A052BD" w:rsidRDefault="00A052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8.1</w:t>
      </w:r>
      <w:r w:rsidR="00A5679C">
        <w:rPr>
          <w:rFonts w:ascii="Times New Roman" w:hAnsi="Times New Roman"/>
          <w:sz w:val="20"/>
          <w:szCs w:val="24"/>
        </w:rPr>
        <w:t>2</w:t>
      </w:r>
      <w:r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Все положения Договора в отношении Обучающегося в равной степени распространяются на Заказчика</w:t>
      </w:r>
      <w:r w:rsidR="00E922A2" w:rsidRPr="00E922A2">
        <w:rPr>
          <w:rFonts w:ascii="Times New Roman" w:hAnsi="Times New Roman"/>
          <w:sz w:val="24"/>
          <w:szCs w:val="24"/>
        </w:rPr>
        <w:t xml:space="preserve"> (</w:t>
      </w:r>
      <w:r w:rsidR="00761B08">
        <w:rPr>
          <w:rFonts w:ascii="Times New Roman" w:hAnsi="Times New Roman"/>
          <w:sz w:val="24"/>
          <w:szCs w:val="24"/>
        </w:rPr>
        <w:t>в применимой части)</w:t>
      </w:r>
      <w:r>
        <w:rPr>
          <w:rFonts w:ascii="Times New Roman" w:hAnsi="Times New Roman"/>
          <w:sz w:val="24"/>
          <w:szCs w:val="24"/>
        </w:rPr>
        <w:t>, в случае если услуги по Договору оказываются непосредственно Заказчику.</w:t>
      </w:r>
    </w:p>
    <w:p w14:paraId="0A7A334C" w14:textId="77777777" w:rsidR="00A052BD" w:rsidRDefault="00A052BD" w:rsidP="00587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04789" w14:textId="77777777" w:rsidR="000D029A" w:rsidRDefault="000D029A" w:rsidP="00587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EA090" w14:textId="77777777" w:rsidR="00A052BD" w:rsidRDefault="00A052BD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РЕКВИЗИТЫ И ПОДПИСИ СТОРОН</w:t>
      </w:r>
    </w:p>
    <w:p w14:paraId="276F71FD" w14:textId="77777777" w:rsidR="00761B08" w:rsidRDefault="00761B08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529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4766"/>
      </w:tblGrid>
      <w:tr w:rsidR="00761B08" w:rsidRPr="00F24132" w14:paraId="240AE1AD" w14:textId="77777777" w:rsidTr="0099390F">
        <w:trPr>
          <w:trHeight w:val="361"/>
        </w:trPr>
        <w:tc>
          <w:tcPr>
            <w:tcW w:w="2529" w:type="pct"/>
          </w:tcPr>
          <w:p w14:paraId="0EF54465" w14:textId="77777777" w:rsidR="00761B08" w:rsidRPr="00F24132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2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1" w:type="pct"/>
          </w:tcPr>
          <w:p w14:paraId="724D8C43" w14:textId="77777777" w:rsidR="00761B08" w:rsidRPr="00F24132" w:rsidRDefault="00761B08" w:rsidP="0099390F">
            <w:pPr>
              <w:spacing w:after="0" w:line="240" w:lineRule="auto"/>
              <w:ind w:right="2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41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761B08" w:rsidRPr="00F24132" w14:paraId="28A8EEBF" w14:textId="77777777" w:rsidTr="0099390F">
        <w:tc>
          <w:tcPr>
            <w:tcW w:w="2529" w:type="pct"/>
          </w:tcPr>
          <w:p w14:paraId="50805CB9" w14:textId="77777777" w:rsidR="00761B08" w:rsidRPr="00F24132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67720BDB" w14:textId="77777777" w:rsidR="00761B08" w:rsidRPr="00F24132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1D3DCAEB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669E6499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14:paraId="65862981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66F33797" w14:textId="77777777" w:rsidR="00761B08" w:rsidRPr="00F24132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жительства: ________________________ _________________________________________</w:t>
            </w:r>
          </w:p>
          <w:p w14:paraId="1BA8941E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телефон: _____________________</w:t>
            </w:r>
          </w:p>
          <w:p w14:paraId="2D470AD5" w14:textId="77777777" w:rsidR="00761B08" w:rsidRPr="00FC3BC6" w:rsidRDefault="00761B08" w:rsidP="00993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FC3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FC3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14:paraId="1127CA67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C92D5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E9BECF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3C2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14:paraId="6F49E556" w14:textId="77777777" w:rsidR="00761B08" w:rsidRPr="00F24132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00F001CB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жительства </w:t>
            </w:r>
            <w:r w:rsidRPr="00453C2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</w:t>
            </w: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14:paraId="12816B71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0A03855A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3C2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наличии): ________________________________</w:t>
            </w:r>
          </w:p>
          <w:p w14:paraId="441F8E9F" w14:textId="77777777" w:rsidR="00761B08" w:rsidRDefault="00761B08" w:rsidP="0099390F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09AF3F72" w14:textId="77777777" w:rsidR="00761B08" w:rsidRDefault="00761B08" w:rsidP="0099390F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(данные </w:t>
            </w:r>
            <w:r w:rsidRPr="000528E3">
              <w:rPr>
                <w:rFonts w:ascii="Times New Roman" w:hAnsi="Times New Roman"/>
                <w:sz w:val="18"/>
                <w:szCs w:val="24"/>
              </w:rPr>
              <w:t xml:space="preserve">Обучающегося </w:t>
            </w:r>
            <w:r>
              <w:rPr>
                <w:rFonts w:ascii="Times New Roman" w:hAnsi="Times New Roman"/>
                <w:sz w:val="18"/>
                <w:szCs w:val="24"/>
              </w:rPr>
              <w:t>не заполняются в случае, если Заказчик сам является непосредственным потребителем услуг по Договору)</w:t>
            </w:r>
          </w:p>
          <w:p w14:paraId="2321B3C2" w14:textId="77777777" w:rsidR="00761B08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294569" w14:textId="77777777" w:rsidR="00761B08" w:rsidRPr="000A048C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</w:tcPr>
          <w:p w14:paraId="0B589C59" w14:textId="77777777" w:rsidR="00761B08" w:rsidRDefault="00761B08" w:rsidP="0099390F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31036D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  <w:p w14:paraId="480C3854" w14:textId="77777777" w:rsidR="004D6122" w:rsidRDefault="004D6122" w:rsidP="0099390F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199">
              <w:rPr>
                <w:rFonts w:ascii="Times New Roman" w:hAnsi="Times New Roman"/>
                <w:sz w:val="24"/>
                <w:szCs w:val="24"/>
              </w:rPr>
              <w:t>Гарифова</w:t>
            </w:r>
            <w:proofErr w:type="spellEnd"/>
            <w:r w:rsidRPr="00C37199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C37199">
              <w:rPr>
                <w:rFonts w:ascii="Times New Roman" w:hAnsi="Times New Roman"/>
                <w:sz w:val="24"/>
                <w:szCs w:val="24"/>
              </w:rPr>
              <w:t>Миннехаевна</w:t>
            </w:r>
            <w:proofErr w:type="spellEnd"/>
          </w:p>
          <w:p w14:paraId="3AED1F95" w14:textId="77777777" w:rsidR="004D6122" w:rsidRDefault="004D6122" w:rsidP="0099390F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34421E">
              <w:rPr>
                <w:rFonts w:ascii="Times New Roman" w:hAnsi="Times New Roman"/>
                <w:sz w:val="24"/>
                <w:szCs w:val="24"/>
              </w:rPr>
              <w:t xml:space="preserve">ОГРНИП: </w:t>
            </w:r>
            <w:r w:rsidRPr="00C37199">
              <w:rPr>
                <w:rFonts w:ascii="Times New Roman" w:hAnsi="Times New Roman"/>
                <w:sz w:val="24"/>
                <w:szCs w:val="24"/>
              </w:rPr>
              <w:t>322169000144367</w:t>
            </w:r>
            <w:r w:rsidRPr="0034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08EB1A" w14:textId="1744869E" w:rsidR="004D6122" w:rsidRPr="001B3A04" w:rsidRDefault="004D6122" w:rsidP="0099390F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1B3A04">
              <w:rPr>
                <w:rFonts w:ascii="Times New Roman" w:hAnsi="Times New Roman"/>
                <w:sz w:val="24"/>
                <w:szCs w:val="24"/>
              </w:rPr>
              <w:t>ИНН: 162300848205</w:t>
            </w:r>
          </w:p>
          <w:p w14:paraId="5F2C9009" w14:textId="2AA0FFC3" w:rsidR="00761B08" w:rsidRPr="001B3A04" w:rsidRDefault="00761B08" w:rsidP="0099390F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</w:rPr>
            </w:pPr>
            <w:r w:rsidRPr="001B3A04">
              <w:rPr>
                <w:rFonts w:ascii="Times New Roman" w:eastAsia="Times New Roman" w:hAnsi="Times New Roman"/>
                <w:sz w:val="24"/>
              </w:rPr>
              <w:t>Место жительства:</w:t>
            </w:r>
            <w:r w:rsidR="00060B3F" w:rsidRPr="001B3A0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0D33DB" w:rsidRPr="000D33DB">
              <w:rPr>
                <w:rFonts w:ascii="Times New Roman" w:eastAsia="Times New Roman" w:hAnsi="Times New Roman"/>
                <w:sz w:val="24"/>
              </w:rPr>
              <w:t xml:space="preserve">420138, Республика Татарстан, г. Казань, ул. </w:t>
            </w:r>
            <w:proofErr w:type="spellStart"/>
            <w:r w:rsidR="000D33DB" w:rsidRPr="000D33DB">
              <w:rPr>
                <w:rFonts w:ascii="Times New Roman" w:eastAsia="Times New Roman" w:hAnsi="Times New Roman"/>
                <w:sz w:val="24"/>
              </w:rPr>
              <w:t>Абубекира</w:t>
            </w:r>
            <w:proofErr w:type="spellEnd"/>
            <w:r w:rsidR="000D33DB" w:rsidRPr="000D33D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D33DB" w:rsidRPr="000D33DB">
              <w:rPr>
                <w:rFonts w:ascii="Times New Roman" w:eastAsia="Times New Roman" w:hAnsi="Times New Roman"/>
                <w:sz w:val="24"/>
              </w:rPr>
              <w:t>Терегулова</w:t>
            </w:r>
            <w:proofErr w:type="spellEnd"/>
            <w:r w:rsidR="000D33DB" w:rsidRPr="000D33DB">
              <w:rPr>
                <w:rFonts w:ascii="Times New Roman" w:eastAsia="Times New Roman" w:hAnsi="Times New Roman"/>
                <w:sz w:val="24"/>
              </w:rPr>
              <w:t>, д. 12, кв. 99</w:t>
            </w:r>
          </w:p>
          <w:p w14:paraId="53A6E126" w14:textId="34BB1DA0" w:rsidR="00761B08" w:rsidRDefault="00761B08" w:rsidP="00761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телефон:</w:t>
            </w:r>
            <w:r w:rsidRPr="001B3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24E" w:rsidRPr="001A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</w:t>
            </w:r>
            <w:r w:rsidR="001A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1A724E" w:rsidRPr="001A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</w:t>
            </w:r>
            <w:r w:rsidR="001A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1A724E" w:rsidRPr="001A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2250072</w:t>
            </w:r>
          </w:p>
          <w:p w14:paraId="096C570C" w14:textId="3BB8BFC0" w:rsidR="001A724E" w:rsidRDefault="001A724E" w:rsidP="00761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Аккаунт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_______________________</w:t>
            </w:r>
          </w:p>
          <w:p w14:paraId="2CC95521" w14:textId="25181FE5" w:rsidR="001A724E" w:rsidRPr="001A724E" w:rsidRDefault="001A724E" w:rsidP="00761B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Аккаунт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36BB89EC" w14:textId="2DEA84C0" w:rsidR="00761B08" w:rsidRPr="001B3A04" w:rsidRDefault="00761B08" w:rsidP="00761B08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</w:rPr>
            </w:pPr>
            <w:r w:rsidRPr="001B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почта: </w:t>
            </w:r>
            <w:r w:rsidR="001A724E" w:rsidRPr="001A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naz.far@bk.ru</w:t>
            </w:r>
          </w:p>
          <w:p w14:paraId="4B9E7FA9" w14:textId="5DD06095" w:rsidR="00761B08" w:rsidRPr="001B3A04" w:rsidRDefault="00761B08" w:rsidP="0099390F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eastAsia="Times New Roman" w:hAnsi="Times New Roman"/>
                <w:bCs/>
                <w:sz w:val="24"/>
              </w:rPr>
            </w:pPr>
            <w:r w:rsidRPr="001B3A04">
              <w:rPr>
                <w:rFonts w:ascii="Times New Roman" w:eastAsia="Times New Roman" w:hAnsi="Times New Roman"/>
                <w:sz w:val="24"/>
              </w:rPr>
              <w:t xml:space="preserve">Банк: </w:t>
            </w:r>
            <w:r w:rsidR="00E32BE1" w:rsidRPr="001B3A04">
              <w:rPr>
                <w:rFonts w:ascii="Times New Roman" w:eastAsia="Times New Roman" w:hAnsi="Times New Roman"/>
                <w:sz w:val="24"/>
              </w:rPr>
              <w:t>_________</w:t>
            </w:r>
            <w:r w:rsidR="001A724E">
              <w:rPr>
                <w:rFonts w:ascii="Times New Roman" w:eastAsia="Times New Roman" w:hAnsi="Times New Roman"/>
                <w:sz w:val="24"/>
              </w:rPr>
              <w:t>______________</w:t>
            </w:r>
            <w:r w:rsidR="00E32BE1" w:rsidRPr="001B3A04">
              <w:rPr>
                <w:rFonts w:ascii="Times New Roman" w:eastAsia="Times New Roman" w:hAnsi="Times New Roman"/>
                <w:sz w:val="24"/>
              </w:rPr>
              <w:t>_________</w:t>
            </w:r>
          </w:p>
          <w:p w14:paraId="1A9460CC" w14:textId="0D12772E" w:rsidR="00761B08" w:rsidRPr="001B3A04" w:rsidRDefault="00761B08" w:rsidP="0099390F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</w:rPr>
            </w:pPr>
            <w:r w:rsidRPr="001B3A04">
              <w:rPr>
                <w:rFonts w:ascii="Times New Roman" w:eastAsia="Times New Roman" w:hAnsi="Times New Roman"/>
                <w:sz w:val="24"/>
              </w:rPr>
              <w:t xml:space="preserve">Р/с: </w:t>
            </w:r>
            <w:r w:rsidR="00E32BE1" w:rsidRPr="001B3A04">
              <w:rPr>
                <w:rFonts w:ascii="Times New Roman" w:eastAsia="Times New Roman" w:hAnsi="Times New Roman"/>
                <w:sz w:val="24"/>
              </w:rPr>
              <w:t>__________</w:t>
            </w:r>
            <w:r w:rsidR="001A724E">
              <w:rPr>
                <w:rFonts w:ascii="Times New Roman" w:eastAsia="Times New Roman" w:hAnsi="Times New Roman"/>
                <w:sz w:val="24"/>
              </w:rPr>
              <w:t>__________________</w:t>
            </w:r>
            <w:r w:rsidR="00E32BE1" w:rsidRPr="001B3A04">
              <w:rPr>
                <w:rFonts w:ascii="Times New Roman" w:eastAsia="Times New Roman" w:hAnsi="Times New Roman"/>
                <w:sz w:val="24"/>
              </w:rPr>
              <w:t>______</w:t>
            </w:r>
          </w:p>
          <w:p w14:paraId="495222E3" w14:textId="4F3E72F5" w:rsidR="00761B08" w:rsidRPr="001B3A04" w:rsidRDefault="00761B08" w:rsidP="0099390F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</w:rPr>
            </w:pPr>
            <w:r w:rsidRPr="001B3A04">
              <w:rPr>
                <w:rFonts w:ascii="Times New Roman" w:eastAsia="Times New Roman" w:hAnsi="Times New Roman"/>
                <w:sz w:val="24"/>
              </w:rPr>
              <w:t xml:space="preserve">К/с: </w:t>
            </w:r>
            <w:r w:rsidR="00E32BE1" w:rsidRPr="001B3A04">
              <w:rPr>
                <w:rFonts w:ascii="Times New Roman" w:eastAsia="Times New Roman" w:hAnsi="Times New Roman"/>
                <w:sz w:val="24"/>
              </w:rPr>
              <w:t>__________</w:t>
            </w:r>
            <w:r w:rsidR="001A724E">
              <w:rPr>
                <w:rFonts w:ascii="Times New Roman" w:eastAsia="Times New Roman" w:hAnsi="Times New Roman"/>
                <w:sz w:val="24"/>
              </w:rPr>
              <w:t>___________________</w:t>
            </w:r>
            <w:r w:rsidR="00E32BE1" w:rsidRPr="001B3A04">
              <w:rPr>
                <w:rFonts w:ascii="Times New Roman" w:eastAsia="Times New Roman" w:hAnsi="Times New Roman"/>
                <w:sz w:val="24"/>
              </w:rPr>
              <w:t>_____</w:t>
            </w:r>
          </w:p>
          <w:p w14:paraId="7E0BE04D" w14:textId="4E3F0D42" w:rsidR="00761B08" w:rsidRPr="00761B08" w:rsidRDefault="00761B08" w:rsidP="00761B08">
            <w:pPr>
              <w:tabs>
                <w:tab w:val="left" w:pos="9498"/>
              </w:tabs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</w:rPr>
            </w:pPr>
            <w:r w:rsidRPr="001B3A04">
              <w:rPr>
                <w:rFonts w:ascii="Times New Roman" w:eastAsia="Times New Roman" w:hAnsi="Times New Roman"/>
                <w:sz w:val="24"/>
              </w:rPr>
              <w:t xml:space="preserve">БИК: </w:t>
            </w:r>
            <w:r w:rsidR="00E32BE1" w:rsidRPr="001B3A04">
              <w:rPr>
                <w:rFonts w:ascii="Times New Roman" w:eastAsia="Times New Roman" w:hAnsi="Times New Roman"/>
                <w:bCs/>
                <w:sz w:val="24"/>
              </w:rPr>
              <w:t>___________</w:t>
            </w:r>
            <w:r w:rsidR="001A724E">
              <w:rPr>
                <w:rFonts w:ascii="Times New Roman" w:eastAsia="Times New Roman" w:hAnsi="Times New Roman"/>
                <w:bCs/>
                <w:sz w:val="24"/>
              </w:rPr>
              <w:t>__________________</w:t>
            </w:r>
            <w:bookmarkStart w:id="14" w:name="_GoBack"/>
            <w:bookmarkEnd w:id="14"/>
            <w:r w:rsidR="00E32BE1" w:rsidRPr="001B3A04">
              <w:rPr>
                <w:rFonts w:ascii="Times New Roman" w:eastAsia="Times New Roman" w:hAnsi="Times New Roman"/>
                <w:bCs/>
                <w:sz w:val="24"/>
              </w:rPr>
              <w:t>___</w:t>
            </w:r>
          </w:p>
        </w:tc>
      </w:tr>
      <w:tr w:rsidR="00761B08" w:rsidRPr="00F24132" w14:paraId="4281EC15" w14:textId="77777777" w:rsidTr="0099390F">
        <w:tc>
          <w:tcPr>
            <w:tcW w:w="2529" w:type="pct"/>
          </w:tcPr>
          <w:p w14:paraId="73DBEA21" w14:textId="77777777" w:rsidR="00761B08" w:rsidRDefault="00761B08" w:rsidP="0099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B1DE89" w14:textId="77777777" w:rsidR="00761B08" w:rsidRPr="00684E35" w:rsidRDefault="00761B08" w:rsidP="0099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E35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______ /________________</w:t>
            </w:r>
            <w:r w:rsidRPr="00684E35">
              <w:rPr>
                <w:rFonts w:ascii="Times New Roman" w:hAnsi="Times New Roman"/>
                <w:sz w:val="24"/>
                <w:szCs w:val="24"/>
              </w:rPr>
              <w:t>______/</w:t>
            </w:r>
          </w:p>
          <w:p w14:paraId="00B31300" w14:textId="77777777" w:rsidR="00761B08" w:rsidRPr="00F24132" w:rsidRDefault="00761B08" w:rsidP="0099390F">
            <w:pPr>
              <w:spacing w:after="0" w:line="240" w:lineRule="auto"/>
              <w:ind w:righ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E35">
              <w:rPr>
                <w:rFonts w:ascii="Times New Roman" w:hAnsi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84E35">
              <w:rPr>
                <w:rFonts w:ascii="Times New Roman" w:hAnsi="Times New Roman"/>
                <w:i/>
                <w:sz w:val="20"/>
                <w:szCs w:val="20"/>
              </w:rPr>
              <w:t>(подпись)            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84E35">
              <w:rPr>
                <w:rFonts w:ascii="Times New Roman" w:hAnsi="Times New Roman"/>
                <w:i/>
                <w:sz w:val="20"/>
                <w:szCs w:val="20"/>
              </w:rPr>
              <w:t xml:space="preserve">    (ФИО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Заказчика</w:t>
            </w:r>
            <w:r w:rsidRPr="00684E35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471" w:type="pct"/>
          </w:tcPr>
          <w:p w14:paraId="70ECA9AF" w14:textId="77777777" w:rsidR="00761B08" w:rsidRPr="00453C28" w:rsidRDefault="00761B08" w:rsidP="0099390F">
            <w:pPr>
              <w:tabs>
                <w:tab w:val="left" w:pos="9498"/>
              </w:tabs>
              <w:spacing w:after="0" w:line="240" w:lineRule="auto"/>
              <w:ind w:right="22"/>
              <w:rPr>
                <w:rFonts w:ascii="Times New Roman" w:eastAsia="Times New Roman" w:hAnsi="Times New Roman"/>
                <w:sz w:val="24"/>
              </w:rPr>
            </w:pPr>
          </w:p>
          <w:p w14:paraId="423691BE" w14:textId="5FA93C74" w:rsidR="00761B08" w:rsidRPr="00453C28" w:rsidRDefault="00761B08" w:rsidP="007D43A9">
            <w:pPr>
              <w:tabs>
                <w:tab w:val="left" w:pos="9498"/>
              </w:tabs>
              <w:spacing w:after="0" w:line="240" w:lineRule="auto"/>
              <w:ind w:right="22"/>
              <w:rPr>
                <w:rFonts w:ascii="Times New Roman" w:eastAsia="Times New Roman" w:hAnsi="Times New Roman"/>
                <w:sz w:val="24"/>
              </w:rPr>
            </w:pPr>
            <w:r w:rsidRPr="00453C28">
              <w:rPr>
                <w:rFonts w:ascii="Times New Roman" w:eastAsia="Times New Roman" w:hAnsi="Times New Roman"/>
                <w:sz w:val="24"/>
              </w:rPr>
              <w:t xml:space="preserve">_____________________ </w:t>
            </w:r>
            <w:proofErr w:type="spellStart"/>
            <w:r w:rsidR="00E32BE1">
              <w:rPr>
                <w:rFonts w:ascii="Times New Roman" w:hAnsi="Times New Roman"/>
                <w:sz w:val="24"/>
                <w:szCs w:val="24"/>
              </w:rPr>
              <w:t>Гарифова</w:t>
            </w:r>
            <w:proofErr w:type="spellEnd"/>
            <w:r w:rsidR="00E32BE1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</w:tr>
    </w:tbl>
    <w:p w14:paraId="5B1E1529" w14:textId="77777777" w:rsidR="007660BD" w:rsidRDefault="007660BD" w:rsidP="00060B3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sectPr w:rsidR="007660BD" w:rsidSect="004A20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0" w:bottom="993" w:left="1701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Office User" w:date="2026-06-16T03:37:00Z" w:initials="MOU">
    <w:p w14:paraId="38E15E2E" w14:textId="26080D04" w:rsidR="00283691" w:rsidRDefault="00283691" w:rsidP="00283691">
      <w:pPr>
        <w:pStyle w:val="a4"/>
        <w:rPr>
          <w:rFonts w:ascii="Times New Roman" w:hAnsi="Times New Roman"/>
        </w:rPr>
      </w:pPr>
      <w:r>
        <w:rPr>
          <w:rStyle w:val="a3"/>
        </w:rPr>
        <w:annotationRef/>
      </w:r>
      <w:r>
        <w:rPr>
          <w:rStyle w:val="a3"/>
        </w:rPr>
        <w:annotationRef/>
      </w:r>
      <w:r w:rsidRPr="007660BD">
        <w:rPr>
          <w:rFonts w:ascii="Times New Roman" w:hAnsi="Times New Roman"/>
          <w:lang w:val="ru-RU"/>
        </w:rPr>
        <w:t>По тексту договора</w:t>
      </w:r>
      <w:r w:rsidRPr="007660BD">
        <w:rPr>
          <w:rFonts w:ascii="Times New Roman" w:hAnsi="Times New Roman"/>
        </w:rPr>
        <w:t xml:space="preserve"> желтым </w:t>
      </w:r>
      <w:r w:rsidR="00B52043">
        <w:rPr>
          <w:rFonts w:ascii="Times New Roman" w:hAnsi="Times New Roman"/>
          <w:lang w:val="ru-RU"/>
        </w:rPr>
        <w:t xml:space="preserve">маркером </w:t>
      </w:r>
      <w:r w:rsidRPr="007660BD">
        <w:rPr>
          <w:rFonts w:ascii="Times New Roman" w:hAnsi="Times New Roman"/>
        </w:rPr>
        <w:t xml:space="preserve">буду выделять подобные места, где </w:t>
      </w:r>
      <w:r>
        <w:rPr>
          <w:rFonts w:ascii="Times New Roman" w:hAnsi="Times New Roman"/>
          <w:lang w:val="ru-RU"/>
        </w:rPr>
        <w:t>в</w:t>
      </w:r>
      <w:r w:rsidRPr="007660BD">
        <w:rPr>
          <w:rFonts w:ascii="Times New Roman" w:hAnsi="Times New Roman"/>
        </w:rPr>
        <w:t>ы можете дописывать</w:t>
      </w:r>
      <w:r w:rsidRPr="007660BD">
        <w:rPr>
          <w:rFonts w:ascii="Times New Roman" w:hAnsi="Times New Roman"/>
          <w:lang w:val="ru-RU"/>
        </w:rPr>
        <w:t xml:space="preserve"> или </w:t>
      </w:r>
      <w:r w:rsidRPr="007660BD">
        <w:rPr>
          <w:rFonts w:ascii="Times New Roman" w:hAnsi="Times New Roman"/>
        </w:rPr>
        <w:t>менять содержание на свое усмотрение.</w:t>
      </w:r>
    </w:p>
    <w:p w14:paraId="69EF9FA1" w14:textId="77777777" w:rsidR="00283691" w:rsidRPr="007660BD" w:rsidRDefault="00283691" w:rsidP="00283691">
      <w:pPr>
        <w:pStyle w:val="a4"/>
        <w:rPr>
          <w:rFonts w:ascii="Times New Roman" w:hAnsi="Times New Roman"/>
        </w:rPr>
      </w:pPr>
    </w:p>
    <w:p w14:paraId="3DBD66B1" w14:textId="38E6CF45" w:rsidR="00283691" w:rsidRDefault="00283691" w:rsidP="00283691">
      <w:pPr>
        <w:pStyle w:val="a4"/>
      </w:pPr>
      <w:r w:rsidRPr="007660BD">
        <w:rPr>
          <w:rFonts w:ascii="Times New Roman" w:hAnsi="Times New Roman"/>
          <w:lang w:val="ru-RU"/>
        </w:rPr>
        <w:t>Конкретно в данном месте номер можно и не указывать, а просто убрать его.</w:t>
      </w:r>
    </w:p>
  </w:comment>
  <w:comment w:id="1" w:author="Microsoft Office User" w:date="2026-06-16T03:37:00Z" w:initials="MOU">
    <w:p w14:paraId="12657E9B" w14:textId="52A45200" w:rsidR="00283691" w:rsidRDefault="00283691">
      <w:pPr>
        <w:pStyle w:val="a4"/>
      </w:pPr>
      <w:r>
        <w:rPr>
          <w:rStyle w:val="a3"/>
        </w:rPr>
        <w:annotationRef/>
      </w:r>
      <w:r w:rsidRPr="00A347D7">
        <w:rPr>
          <w:rStyle w:val="a3"/>
          <w:rFonts w:ascii="Times New Roman" w:hAnsi="Times New Roman"/>
          <w:lang w:val="ru-RU"/>
        </w:rPr>
        <w:t>Здесь прописывается</w:t>
      </w:r>
      <w:r w:rsidRPr="00A347D7">
        <w:rPr>
          <w:rFonts w:ascii="Times New Roman" w:hAnsi="Times New Roman"/>
        </w:rPr>
        <w:t xml:space="preserve"> </w:t>
      </w:r>
      <w:r w:rsidRPr="00A347D7">
        <w:rPr>
          <w:rFonts w:ascii="Times New Roman" w:hAnsi="Times New Roman"/>
          <w:lang w:val="ru-RU"/>
        </w:rPr>
        <w:t xml:space="preserve">наименование </w:t>
      </w:r>
      <w:r>
        <w:rPr>
          <w:rFonts w:ascii="Times New Roman" w:hAnsi="Times New Roman"/>
          <w:lang w:val="ru-RU"/>
        </w:rPr>
        <w:t>в</w:t>
      </w:r>
      <w:r w:rsidRPr="00A347D7">
        <w:rPr>
          <w:rFonts w:ascii="Times New Roman" w:hAnsi="Times New Roman"/>
          <w:lang w:val="ru-RU"/>
        </w:rPr>
        <w:t>ашей образовательной программы, если такое наименование имеется.</w:t>
      </w:r>
    </w:p>
  </w:comment>
  <w:comment w:id="2" w:author="Microsoft Office User" w:date="2026-06-16T03:37:00Z" w:initials="MOU">
    <w:p w14:paraId="11E4A14F" w14:textId="00D1C85C" w:rsidR="00283691" w:rsidRDefault="00283691">
      <w:pPr>
        <w:pStyle w:val="a4"/>
      </w:pPr>
      <w:r>
        <w:rPr>
          <w:rStyle w:val="a3"/>
        </w:rPr>
        <w:annotationRef/>
      </w:r>
      <w:r w:rsidRPr="007660BD">
        <w:rPr>
          <w:rFonts w:ascii="Times New Roman" w:hAnsi="Times New Roman"/>
          <w:lang w:val="ru-RU"/>
        </w:rPr>
        <w:t xml:space="preserve">Сделайте пометку, если </w:t>
      </w:r>
      <w:r>
        <w:rPr>
          <w:rFonts w:ascii="Times New Roman" w:hAnsi="Times New Roman"/>
          <w:lang w:val="ru-RU"/>
        </w:rPr>
        <w:t xml:space="preserve">вы выдаете документы об обучении (сертификаты, например), и </w:t>
      </w:r>
      <w:r w:rsidRPr="007660BD">
        <w:rPr>
          <w:rFonts w:ascii="Times New Roman" w:hAnsi="Times New Roman"/>
          <w:lang w:val="ru-RU"/>
        </w:rPr>
        <w:t>нужно внести корректировки в данный пункт.</w:t>
      </w:r>
    </w:p>
  </w:comment>
  <w:comment w:id="3" w:author="Microsoft Office User" w:date="2026-06-16T03:44:00Z" w:initials="MOU">
    <w:p w14:paraId="6E58DE1C" w14:textId="0E7EA117" w:rsidR="00283691" w:rsidRDefault="00283691">
      <w:pPr>
        <w:pStyle w:val="a4"/>
      </w:pPr>
      <w:r>
        <w:rPr>
          <w:rStyle w:val="a3"/>
        </w:rPr>
        <w:annotationRef/>
      </w:r>
      <w:r w:rsidRPr="00047AA0">
        <w:rPr>
          <w:rFonts w:ascii="Times New Roman" w:hAnsi="Times New Roman"/>
          <w:lang w:val="ru-RU"/>
        </w:rPr>
        <w:t xml:space="preserve">Сделайте пометку, если </w:t>
      </w:r>
      <w:r>
        <w:rPr>
          <w:rFonts w:ascii="Times New Roman" w:hAnsi="Times New Roman"/>
          <w:lang w:val="ru-RU"/>
        </w:rPr>
        <w:t>нужно скорректировать возможные варианты проводимых занятий.</w:t>
      </w:r>
    </w:p>
  </w:comment>
  <w:comment w:id="4" w:author="Microsoft Office User" w:date="2026-06-16T03:47:00Z" w:initials="MOU">
    <w:p w14:paraId="009B8B06" w14:textId="3801BFAD" w:rsidR="00BE310B" w:rsidRDefault="00BE310B">
      <w:pPr>
        <w:pStyle w:val="a4"/>
      </w:pPr>
      <w:r>
        <w:rPr>
          <w:rStyle w:val="a3"/>
        </w:rPr>
        <w:annotationRef/>
      </w:r>
      <w:r w:rsidRPr="00047AA0">
        <w:rPr>
          <w:rFonts w:ascii="Times New Roman" w:hAnsi="Times New Roman"/>
          <w:lang w:val="ru-RU"/>
        </w:rPr>
        <w:t xml:space="preserve">Сделайте пометку, если </w:t>
      </w:r>
      <w:r>
        <w:rPr>
          <w:rFonts w:ascii="Times New Roman" w:hAnsi="Times New Roman"/>
          <w:lang w:val="ru-RU"/>
        </w:rPr>
        <w:t>нужно скорректировать порядок составления расписания.</w:t>
      </w:r>
    </w:p>
  </w:comment>
  <w:comment w:id="5" w:author="Microsoft Office User" w:date="2026-06-18T02:58:00Z" w:initials="MOU">
    <w:p w14:paraId="2CCF556A" w14:textId="5225E7F5" w:rsidR="0090541C" w:rsidRPr="0090541C" w:rsidRDefault="0090541C">
      <w:pPr>
        <w:pStyle w:val="a4"/>
        <w:rPr>
          <w:rFonts w:ascii="Times New Roman" w:hAnsi="Times New Roman"/>
          <w:lang w:val="ru-RU"/>
        </w:rPr>
      </w:pPr>
      <w:r>
        <w:rPr>
          <w:rStyle w:val="a3"/>
        </w:rPr>
        <w:annotationRef/>
      </w:r>
      <w:r w:rsidRPr="0090541C">
        <w:rPr>
          <w:rFonts w:ascii="Times New Roman" w:hAnsi="Times New Roman"/>
          <w:lang w:val="ru-RU"/>
        </w:rPr>
        <w:t xml:space="preserve">Насколько понимаю из ТЗ, вы не проводите занятия в праздничные дни. Если </w:t>
      </w:r>
      <w:r w:rsidR="00B52043">
        <w:rPr>
          <w:rFonts w:ascii="Times New Roman" w:hAnsi="Times New Roman"/>
          <w:lang w:val="ru-RU"/>
        </w:rPr>
        <w:t xml:space="preserve">же </w:t>
      </w:r>
      <w:r w:rsidRPr="0090541C">
        <w:rPr>
          <w:rFonts w:ascii="Times New Roman" w:hAnsi="Times New Roman"/>
          <w:lang w:val="ru-RU"/>
        </w:rPr>
        <w:t xml:space="preserve">вы </w:t>
      </w:r>
      <w:r w:rsidR="00B52043">
        <w:rPr>
          <w:rFonts w:ascii="Times New Roman" w:hAnsi="Times New Roman"/>
          <w:lang w:val="ru-RU"/>
        </w:rPr>
        <w:t xml:space="preserve">точно не </w:t>
      </w:r>
      <w:r w:rsidRPr="0090541C">
        <w:rPr>
          <w:rFonts w:ascii="Times New Roman" w:hAnsi="Times New Roman"/>
          <w:lang w:val="ru-RU"/>
        </w:rPr>
        <w:t xml:space="preserve">занимаетесь в </w:t>
      </w:r>
      <w:r w:rsidR="00B52043" w:rsidRPr="0090541C">
        <w:rPr>
          <w:rFonts w:ascii="Times New Roman" w:hAnsi="Times New Roman"/>
          <w:lang w:val="ru-RU"/>
        </w:rPr>
        <w:t>новогодни</w:t>
      </w:r>
      <w:r w:rsidR="00B52043">
        <w:rPr>
          <w:rFonts w:ascii="Times New Roman" w:hAnsi="Times New Roman"/>
          <w:lang w:val="ru-RU"/>
        </w:rPr>
        <w:t>е</w:t>
      </w:r>
      <w:r w:rsidR="00B52043" w:rsidRPr="0090541C">
        <w:rPr>
          <w:rFonts w:ascii="Times New Roman" w:hAnsi="Times New Roman"/>
          <w:lang w:val="ru-RU"/>
        </w:rPr>
        <w:t xml:space="preserve"> </w:t>
      </w:r>
      <w:r w:rsidRPr="0090541C">
        <w:rPr>
          <w:rFonts w:ascii="Times New Roman" w:hAnsi="Times New Roman"/>
          <w:lang w:val="ru-RU"/>
        </w:rPr>
        <w:t xml:space="preserve">праздничные дни, </w:t>
      </w:r>
      <w:r w:rsidR="00B52043">
        <w:rPr>
          <w:rFonts w:ascii="Times New Roman" w:hAnsi="Times New Roman"/>
          <w:lang w:val="ru-RU"/>
        </w:rPr>
        <w:t xml:space="preserve">а в другие праздники занятия возможны, </w:t>
      </w:r>
      <w:r w:rsidRPr="0090541C">
        <w:rPr>
          <w:rFonts w:ascii="Times New Roman" w:hAnsi="Times New Roman"/>
          <w:lang w:val="ru-RU"/>
        </w:rPr>
        <w:t xml:space="preserve">прошу сделать пометку для корректировки </w:t>
      </w:r>
      <w:r w:rsidR="00B52043">
        <w:rPr>
          <w:rFonts w:ascii="Times New Roman" w:hAnsi="Times New Roman"/>
          <w:lang w:val="ru-RU"/>
        </w:rPr>
        <w:t xml:space="preserve">этого </w:t>
      </w:r>
      <w:r w:rsidRPr="0090541C">
        <w:rPr>
          <w:rFonts w:ascii="Times New Roman" w:hAnsi="Times New Roman"/>
          <w:lang w:val="ru-RU"/>
        </w:rPr>
        <w:t xml:space="preserve">пункта. </w:t>
      </w:r>
    </w:p>
  </w:comment>
  <w:comment w:id="6" w:author="Microsoft Office User" w:date="2026-06-18T03:05:00Z" w:initials="MOU">
    <w:p w14:paraId="747C9DCA" w14:textId="4E61C1C5" w:rsidR="0090541C" w:rsidRPr="0090541C" w:rsidRDefault="0090541C">
      <w:pPr>
        <w:pStyle w:val="a4"/>
        <w:rPr>
          <w:rFonts w:ascii="Times New Roman" w:hAnsi="Times New Roman"/>
          <w:lang w:val="ru-RU"/>
        </w:rPr>
      </w:pPr>
      <w:r>
        <w:rPr>
          <w:rStyle w:val="a3"/>
        </w:rPr>
        <w:annotationRef/>
      </w:r>
      <w:r w:rsidRPr="0090541C">
        <w:rPr>
          <w:rFonts w:ascii="Times New Roman" w:hAnsi="Times New Roman"/>
          <w:lang w:val="ru-RU"/>
        </w:rPr>
        <w:t>Прошу сделать пометку, если существуют иные варианты, например, если вы делаете перерасчет в случае отмены занятия по вашей ин</w:t>
      </w:r>
      <w:r>
        <w:rPr>
          <w:rFonts w:ascii="Times New Roman" w:hAnsi="Times New Roman"/>
          <w:lang w:val="ru-RU"/>
        </w:rPr>
        <w:t>иц</w:t>
      </w:r>
      <w:r w:rsidRPr="0090541C">
        <w:rPr>
          <w:rFonts w:ascii="Times New Roman" w:hAnsi="Times New Roman"/>
          <w:lang w:val="ru-RU"/>
        </w:rPr>
        <w:t>иативе.</w:t>
      </w:r>
    </w:p>
  </w:comment>
  <w:comment w:id="7" w:author="Microsoft Office User" w:date="2026-06-16T03:54:00Z" w:initials="MOU">
    <w:p w14:paraId="306E5791" w14:textId="65F3AECA" w:rsidR="00BE310B" w:rsidRDefault="00BE310B">
      <w:pPr>
        <w:pStyle w:val="a4"/>
      </w:pPr>
      <w:r>
        <w:rPr>
          <w:rStyle w:val="a3"/>
        </w:rPr>
        <w:annotationRef/>
      </w:r>
      <w:r w:rsidRPr="00DF21CB">
        <w:rPr>
          <w:rFonts w:ascii="Times New Roman" w:hAnsi="Times New Roman"/>
          <w:lang w:val="ru-RU"/>
        </w:rPr>
        <w:t>Здесь и далее пропис</w:t>
      </w:r>
      <w:r>
        <w:rPr>
          <w:rFonts w:ascii="Times New Roman" w:hAnsi="Times New Roman"/>
          <w:lang w:val="ru-RU"/>
        </w:rPr>
        <w:t xml:space="preserve">аны </w:t>
      </w:r>
      <w:r w:rsidRPr="00DF21CB">
        <w:rPr>
          <w:rFonts w:ascii="Times New Roman" w:hAnsi="Times New Roman"/>
          <w:lang w:val="ru-RU"/>
        </w:rPr>
        <w:t>условия, связанные с пропусками и компенсациями таких пропусков.</w:t>
      </w:r>
      <w:r w:rsidRPr="00DF21CB">
        <w:rPr>
          <w:rFonts w:ascii="Times New Roman" w:hAnsi="Times New Roman"/>
          <w:lang w:val="ru-RU"/>
        </w:rPr>
        <w:br/>
        <w:t>Проверьте, пожалуйста, внимательно и напишите, если нужны какие-то корректировки.</w:t>
      </w:r>
    </w:p>
  </w:comment>
  <w:comment w:id="8" w:author="Microsoft Office User" w:date="2026-06-18T04:25:00Z" w:initials="MOU">
    <w:p w14:paraId="617382AB" w14:textId="77777777" w:rsidR="00B35499" w:rsidRDefault="00B35499" w:rsidP="00B35499">
      <w:pPr>
        <w:pStyle w:val="a4"/>
      </w:pPr>
      <w:r>
        <w:rPr>
          <w:rStyle w:val="a3"/>
        </w:rPr>
        <w:annotationRef/>
      </w:r>
      <w:r w:rsidRPr="00FD3BA8">
        <w:rPr>
          <w:rFonts w:ascii="Times New Roman" w:hAnsi="Times New Roman"/>
          <w:lang w:val="ru-RU"/>
        </w:rPr>
        <w:t>Сделайте пометку, если тако</w:t>
      </w:r>
      <w:r>
        <w:rPr>
          <w:rFonts w:ascii="Times New Roman" w:hAnsi="Times New Roman"/>
          <w:lang w:val="ru-RU"/>
        </w:rPr>
        <w:t>е занятие предполагает сокращенную продолжительность.</w:t>
      </w:r>
    </w:p>
  </w:comment>
  <w:comment w:id="9" w:author="Microsoft Office User" w:date="2026-06-16T21:40:00Z" w:initials="MOU">
    <w:p w14:paraId="52C5A4F0" w14:textId="359B7975" w:rsidR="00057443" w:rsidRDefault="00057443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/>
        </w:rPr>
        <w:t xml:space="preserve">Сделайте пометку, если </w:t>
      </w:r>
      <w:r>
        <w:rPr>
          <w:rFonts w:ascii="Times New Roman" w:hAnsi="Times New Roman"/>
          <w:lang w:val="ru-RU"/>
        </w:rPr>
        <w:t>это положение не нужно.</w:t>
      </w:r>
    </w:p>
  </w:comment>
  <w:comment w:id="10" w:author="Microsoft Office User" w:date="2026-06-18T03:29:00Z" w:initials="MOU">
    <w:p w14:paraId="545C68BE" w14:textId="7CF71CF9" w:rsidR="00075D44" w:rsidRDefault="00075D44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/>
          <w:lang w:val="ru-RU"/>
        </w:rPr>
        <w:t>Если данное положение не нужно, убираем его из договора.</w:t>
      </w:r>
    </w:p>
  </w:comment>
  <w:comment w:id="11" w:author="Microsoft Office User" w:date="2026-06-16T20:13:00Z" w:initials="MOU">
    <w:p w14:paraId="7D406929" w14:textId="55242707" w:rsidR="007E52A8" w:rsidRDefault="007E52A8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/>
          <w:lang w:val="ru-RU"/>
        </w:rPr>
        <w:t>Согласно Правилам оказания платных образовательных услуг в договоре об оказании платных образовательных услуг указывается его полная стоимость.</w:t>
      </w:r>
    </w:p>
  </w:comment>
  <w:comment w:id="12" w:author="Microsoft Office User" w:date="2026-06-16T20:28:00Z" w:initials="MOU">
    <w:p w14:paraId="41AECFDB" w14:textId="67516A55" w:rsidR="00F616DD" w:rsidRDefault="00F616DD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/>
          <w:lang w:val="ru-RU"/>
        </w:rPr>
        <w:t>Если данное положение не нужно, убираем его из договора.</w:t>
      </w:r>
    </w:p>
  </w:comment>
  <w:comment w:id="13" w:author="Microsoft Office User" w:date="2026-06-18T03:52:00Z" w:initials="MOU">
    <w:p w14:paraId="52AC730D" w14:textId="77777777" w:rsidR="005B110C" w:rsidRDefault="005B110C" w:rsidP="005B110C">
      <w:pPr>
        <w:pStyle w:val="a4"/>
        <w:rPr>
          <w:rFonts w:ascii="Times New Roman" w:hAnsi="Times New Roman"/>
        </w:rPr>
      </w:pPr>
      <w:r>
        <w:rPr>
          <w:rStyle w:val="a3"/>
        </w:rPr>
        <w:annotationRef/>
      </w:r>
      <w:r>
        <w:rPr>
          <w:rFonts w:ascii="Times New Roman" w:hAnsi="Times New Roman"/>
        </w:rPr>
        <w:t>Для наиболее значимых сообщений – претензии, уведомления о расторжении договора и др., прописываю электронную почту как средство направления.</w:t>
      </w:r>
    </w:p>
    <w:p w14:paraId="54A95061" w14:textId="3CC6A086" w:rsidR="005B110C" w:rsidRDefault="005B110C" w:rsidP="005B110C">
      <w:pPr>
        <w:pStyle w:val="a4"/>
      </w:pPr>
      <w:r>
        <w:rPr>
          <w:rFonts w:ascii="Times New Roman" w:hAnsi="Times New Roman"/>
        </w:rPr>
        <w:t>Сделайте пометку, если это не требуется, и все подобные сообщения будут направляться с помощью мессенджера.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D66B1" w15:done="0"/>
  <w15:commentEx w15:paraId="12657E9B" w15:done="0"/>
  <w15:commentEx w15:paraId="11E4A14F" w15:done="0"/>
  <w15:commentEx w15:paraId="6E58DE1C" w15:done="0"/>
  <w15:commentEx w15:paraId="009B8B06" w15:done="0"/>
  <w15:commentEx w15:paraId="2CCF556A" w15:done="0"/>
  <w15:commentEx w15:paraId="747C9DCA" w15:done="0"/>
  <w15:commentEx w15:paraId="306E5791" w15:done="0"/>
  <w15:commentEx w15:paraId="617382AB" w15:done="0"/>
  <w15:commentEx w15:paraId="52C5A4F0" w15:done="0"/>
  <w15:commentEx w15:paraId="545C68BE" w15:done="0"/>
  <w15:commentEx w15:paraId="7D406929" w15:done="0"/>
  <w15:commentEx w15:paraId="41AECFDB" w15:done="0"/>
  <w15:commentEx w15:paraId="54A950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44D1F2A" w16cex:dateUtc="2026-06-15T22:37:00Z"/>
  <w16cex:commentExtensible w16cex:durableId="6722DD4E" w16cex:dateUtc="2026-06-15T22:37:00Z"/>
  <w16cex:commentExtensible w16cex:durableId="51B9B99A" w16cex:dateUtc="2026-06-15T22:37:00Z"/>
  <w16cex:commentExtensible w16cex:durableId="17FA751A" w16cex:dateUtc="2026-06-15T22:44:00Z"/>
  <w16cex:commentExtensible w16cex:durableId="13DE1EF2" w16cex:dateUtc="2026-06-15T22:47:00Z"/>
  <w16cex:commentExtensible w16cex:durableId="609CFBD8" w16cex:dateUtc="2026-06-17T21:58:00Z"/>
  <w16cex:commentExtensible w16cex:durableId="1412390D" w16cex:dateUtc="2026-06-17T22:05:00Z"/>
  <w16cex:commentExtensible w16cex:durableId="3C7D5079" w16cex:dateUtc="2026-06-15T22:54:00Z"/>
  <w16cex:commentExtensible w16cex:durableId="4E666B1A" w16cex:dateUtc="2026-06-17T23:25:00Z"/>
  <w16cex:commentExtensible w16cex:durableId="5710FD9E" w16cex:dateUtc="2026-06-16T16:40:00Z"/>
  <w16cex:commentExtensible w16cex:durableId="76A2283C" w16cex:dateUtc="2026-06-17T22:29:00Z"/>
  <w16cex:commentExtensible w16cex:durableId="217971CD" w16cex:dateUtc="2026-06-16T15:13:00Z"/>
  <w16cex:commentExtensible w16cex:durableId="76D6400E" w16cex:dateUtc="2026-06-16T15:28:00Z"/>
  <w16cex:commentExtensible w16cex:durableId="5A656A69" w16cex:dateUtc="2026-06-17T22:52:00Z"/>
  <w16cex:commentExtensible w16cex:durableId="1D6B5EEE" w16cex:dateUtc="2026-06-16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BD66B1" w16cid:durableId="444D1F2A"/>
  <w16cid:commentId w16cid:paraId="12657E9B" w16cid:durableId="6722DD4E"/>
  <w16cid:commentId w16cid:paraId="11E4A14F" w16cid:durableId="51B9B99A"/>
  <w16cid:commentId w16cid:paraId="6E58DE1C" w16cid:durableId="17FA751A"/>
  <w16cid:commentId w16cid:paraId="009B8B06" w16cid:durableId="13DE1EF2"/>
  <w16cid:commentId w16cid:paraId="2CCF556A" w16cid:durableId="609CFBD8"/>
  <w16cid:commentId w16cid:paraId="747C9DCA" w16cid:durableId="1412390D"/>
  <w16cid:commentId w16cid:paraId="306E5791" w16cid:durableId="3C7D5079"/>
  <w16cid:commentId w16cid:paraId="19646A10" w16cid:durableId="4E666B1A"/>
  <w16cid:commentId w16cid:paraId="52C5A4F0" w16cid:durableId="5710FD9E"/>
  <w16cid:commentId w16cid:paraId="545C68BE" w16cid:durableId="76A2283C"/>
  <w16cid:commentId w16cid:paraId="7D406929" w16cid:durableId="217971CD"/>
  <w16cid:commentId w16cid:paraId="41AECFDB" w16cid:durableId="76D6400E"/>
  <w16cid:commentId w16cid:paraId="54A95061" w16cid:durableId="5A656A69"/>
  <w16cid:commentId w16cid:paraId="52255CBD" w16cid:durableId="1D6B5E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F9304" w14:textId="77777777" w:rsidR="00643755" w:rsidRDefault="00643755">
      <w:r>
        <w:separator/>
      </w:r>
    </w:p>
  </w:endnote>
  <w:endnote w:type="continuationSeparator" w:id="0">
    <w:p w14:paraId="790756C1" w14:textId="77777777" w:rsidR="00643755" w:rsidRDefault="006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EBCB0" w14:textId="77777777" w:rsidR="00C37199" w:rsidRDefault="00C37199">
    <w:pPr>
      <w:pStyle w:val="a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8206B" w14:textId="77777777" w:rsidR="00C37199" w:rsidRDefault="00C37199">
    <w:pPr>
      <w:pStyle w:val="a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521AC" w14:textId="77777777" w:rsidR="00C37199" w:rsidRDefault="00C37199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4691C" w14:textId="77777777" w:rsidR="00643755" w:rsidRDefault="00643755">
      <w:r>
        <w:separator/>
      </w:r>
    </w:p>
  </w:footnote>
  <w:footnote w:type="continuationSeparator" w:id="0">
    <w:p w14:paraId="67D3E22B" w14:textId="77777777" w:rsidR="00643755" w:rsidRDefault="00643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69FFB" w14:textId="77777777" w:rsidR="00C37199" w:rsidRDefault="00C37199">
    <w:pPr>
      <w:pStyle w:val="a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154B7" w14:textId="77777777" w:rsidR="00C37199" w:rsidRDefault="00C37199">
    <w:pPr>
      <w:pStyle w:val="a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0C5C" w14:textId="77777777" w:rsidR="00C37199" w:rsidRDefault="00C37199">
    <w:pPr>
      <w:pStyle w:val="a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D84EE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0BC42D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BAAEC5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84CA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3EB9F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D84AAB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48E732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B0954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8F655B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000002"/>
    <w:lvl w:ilvl="0" w:tplc="E9E46C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F6CFD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0E69B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88ABE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1091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5A6B3C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38B26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18550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D528D5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0000003"/>
    <w:lvl w:ilvl="0" w:tplc="889AEAB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6BCABA56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7ECFCE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CF5A67D2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6DFCB6B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53A520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E86FA4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9D78751A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0E4249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0000004"/>
    <w:lvl w:ilvl="0" w:tplc="6C4E7C50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AA889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65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82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A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A6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45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60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0000005"/>
    <w:lvl w:ilvl="0" w:tplc="2E9A43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E00639E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DE8478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CAEEB4C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6D4C736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E086C5E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B38459E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E7343C40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5C8905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0000006"/>
    <w:lvl w:ilvl="0" w:tplc="9588076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231EB18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D7A210A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EEF2447C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DC7C249C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8EA922C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2B87752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A06E16E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2AA0ECE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0000007"/>
    <w:lvl w:ilvl="0" w:tplc="C7BAA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23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D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2E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2DA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000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08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7D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ED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-132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sz w:val="20"/>
      </w:rPr>
    </w:lvl>
  </w:abstractNum>
  <w:abstractNum w:abstractNumId="8">
    <w:nsid w:val="00000009"/>
    <w:multiLevelType w:val="hybridMultilevel"/>
    <w:tmpl w:val="00000009"/>
    <w:lvl w:ilvl="0" w:tplc="AFFCCE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AF2203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F12B7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CA688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345F5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EF45B4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02B6C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51A375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E44AA2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000000A"/>
    <w:lvl w:ilvl="0" w:tplc="39EC7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94431D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F8E1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78B50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53E72A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BC0356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8A80B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603E5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DE77B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000000B"/>
    <w:lvl w:ilvl="0" w:tplc="C5909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88B16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51012E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7AB2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4C216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1ECB47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8685D9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D50B8C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19C5AE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CB70AAE"/>
    <w:multiLevelType w:val="hybridMultilevel"/>
    <w:tmpl w:val="00000000"/>
    <w:lvl w:ilvl="0" w:tplc="E6EA4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778CFD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2161C8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98DA9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6485E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F2B29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610878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2E82E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34CD0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367D9D"/>
    <w:multiLevelType w:val="hybridMultilevel"/>
    <w:tmpl w:val="6AAA5EDE"/>
    <w:lvl w:ilvl="0" w:tplc="F3A00A1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A3655"/>
    <w:multiLevelType w:val="hybridMultilevel"/>
    <w:tmpl w:val="3EBAC5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2"/>
  </w:num>
  <w:num w:numId="1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BD"/>
    <w:rsid w:val="00057443"/>
    <w:rsid w:val="00060B3F"/>
    <w:rsid w:val="00075D44"/>
    <w:rsid w:val="000B2199"/>
    <w:rsid w:val="000B39FC"/>
    <w:rsid w:val="000B42AB"/>
    <w:rsid w:val="000D029A"/>
    <w:rsid w:val="000D33DB"/>
    <w:rsid w:val="000E376B"/>
    <w:rsid w:val="000E3AB9"/>
    <w:rsid w:val="001349CD"/>
    <w:rsid w:val="00151D63"/>
    <w:rsid w:val="00165C9F"/>
    <w:rsid w:val="001844CD"/>
    <w:rsid w:val="00195360"/>
    <w:rsid w:val="001A724E"/>
    <w:rsid w:val="001B3A04"/>
    <w:rsid w:val="001C165D"/>
    <w:rsid w:val="001C1925"/>
    <w:rsid w:val="001E43A0"/>
    <w:rsid w:val="001F64BC"/>
    <w:rsid w:val="00201A85"/>
    <w:rsid w:val="0020414A"/>
    <w:rsid w:val="0021591E"/>
    <w:rsid w:val="002530A3"/>
    <w:rsid w:val="00254F9A"/>
    <w:rsid w:val="00262B2A"/>
    <w:rsid w:val="002713C2"/>
    <w:rsid w:val="0027236D"/>
    <w:rsid w:val="00283691"/>
    <w:rsid w:val="00293EAB"/>
    <w:rsid w:val="00297CC6"/>
    <w:rsid w:val="002A5E4F"/>
    <w:rsid w:val="00336A82"/>
    <w:rsid w:val="00342D5B"/>
    <w:rsid w:val="0034421E"/>
    <w:rsid w:val="00364DB2"/>
    <w:rsid w:val="00395462"/>
    <w:rsid w:val="003974E7"/>
    <w:rsid w:val="0041031B"/>
    <w:rsid w:val="00425C7F"/>
    <w:rsid w:val="004400A0"/>
    <w:rsid w:val="0046265D"/>
    <w:rsid w:val="00466109"/>
    <w:rsid w:val="00485BF6"/>
    <w:rsid w:val="00486B4C"/>
    <w:rsid w:val="004A207B"/>
    <w:rsid w:val="004C1EA5"/>
    <w:rsid w:val="004D460A"/>
    <w:rsid w:val="004D6122"/>
    <w:rsid w:val="004E542E"/>
    <w:rsid w:val="00540A5E"/>
    <w:rsid w:val="00545375"/>
    <w:rsid w:val="00545FA8"/>
    <w:rsid w:val="00553F57"/>
    <w:rsid w:val="00556BDC"/>
    <w:rsid w:val="00557EF9"/>
    <w:rsid w:val="005664D4"/>
    <w:rsid w:val="005875CA"/>
    <w:rsid w:val="005B03F2"/>
    <w:rsid w:val="005B110C"/>
    <w:rsid w:val="005C0647"/>
    <w:rsid w:val="00607DF4"/>
    <w:rsid w:val="006252E4"/>
    <w:rsid w:val="006317BA"/>
    <w:rsid w:val="00631A86"/>
    <w:rsid w:val="00635800"/>
    <w:rsid w:val="00636101"/>
    <w:rsid w:val="00643755"/>
    <w:rsid w:val="00647A9E"/>
    <w:rsid w:val="0065054C"/>
    <w:rsid w:val="00655E8B"/>
    <w:rsid w:val="0066121B"/>
    <w:rsid w:val="0067179E"/>
    <w:rsid w:val="00672765"/>
    <w:rsid w:val="00681D31"/>
    <w:rsid w:val="006B3235"/>
    <w:rsid w:val="006E2D46"/>
    <w:rsid w:val="006E49C2"/>
    <w:rsid w:val="006E4D49"/>
    <w:rsid w:val="00761B08"/>
    <w:rsid w:val="007660BD"/>
    <w:rsid w:val="0077067B"/>
    <w:rsid w:val="00774B93"/>
    <w:rsid w:val="007817FB"/>
    <w:rsid w:val="007A0124"/>
    <w:rsid w:val="007B1F16"/>
    <w:rsid w:val="007B2632"/>
    <w:rsid w:val="007C7285"/>
    <w:rsid w:val="007D213E"/>
    <w:rsid w:val="007D43A9"/>
    <w:rsid w:val="007D5D27"/>
    <w:rsid w:val="007E2806"/>
    <w:rsid w:val="007E4C34"/>
    <w:rsid w:val="007E52A8"/>
    <w:rsid w:val="007F31F3"/>
    <w:rsid w:val="008343BE"/>
    <w:rsid w:val="0083625B"/>
    <w:rsid w:val="00841847"/>
    <w:rsid w:val="00843D78"/>
    <w:rsid w:val="00845435"/>
    <w:rsid w:val="0090541C"/>
    <w:rsid w:val="009330ED"/>
    <w:rsid w:val="00933935"/>
    <w:rsid w:val="009365CF"/>
    <w:rsid w:val="009376AA"/>
    <w:rsid w:val="00972CC0"/>
    <w:rsid w:val="009758E1"/>
    <w:rsid w:val="009816DB"/>
    <w:rsid w:val="009817D4"/>
    <w:rsid w:val="0099390F"/>
    <w:rsid w:val="009B583A"/>
    <w:rsid w:val="009C05C6"/>
    <w:rsid w:val="009F2DE0"/>
    <w:rsid w:val="009F76DA"/>
    <w:rsid w:val="00A0154A"/>
    <w:rsid w:val="00A052BD"/>
    <w:rsid w:val="00A347D7"/>
    <w:rsid w:val="00A360DD"/>
    <w:rsid w:val="00A37574"/>
    <w:rsid w:val="00A54A29"/>
    <w:rsid w:val="00A5679C"/>
    <w:rsid w:val="00A703BB"/>
    <w:rsid w:val="00A770F7"/>
    <w:rsid w:val="00AB3E6F"/>
    <w:rsid w:val="00AD1FED"/>
    <w:rsid w:val="00AF26ED"/>
    <w:rsid w:val="00AF70E9"/>
    <w:rsid w:val="00B07068"/>
    <w:rsid w:val="00B10D8D"/>
    <w:rsid w:val="00B16F23"/>
    <w:rsid w:val="00B2706F"/>
    <w:rsid w:val="00B30034"/>
    <w:rsid w:val="00B35499"/>
    <w:rsid w:val="00B52043"/>
    <w:rsid w:val="00B70AE8"/>
    <w:rsid w:val="00B82FCE"/>
    <w:rsid w:val="00BA45F6"/>
    <w:rsid w:val="00BC4FAD"/>
    <w:rsid w:val="00BE310B"/>
    <w:rsid w:val="00C07943"/>
    <w:rsid w:val="00C118A0"/>
    <w:rsid w:val="00C2178B"/>
    <w:rsid w:val="00C22598"/>
    <w:rsid w:val="00C37199"/>
    <w:rsid w:val="00C72F59"/>
    <w:rsid w:val="00CA259B"/>
    <w:rsid w:val="00CD5FF9"/>
    <w:rsid w:val="00CE125A"/>
    <w:rsid w:val="00CE4ECF"/>
    <w:rsid w:val="00D57015"/>
    <w:rsid w:val="00D61AC8"/>
    <w:rsid w:val="00DA1FC4"/>
    <w:rsid w:val="00DE18B2"/>
    <w:rsid w:val="00E30F1C"/>
    <w:rsid w:val="00E32BE1"/>
    <w:rsid w:val="00E604AF"/>
    <w:rsid w:val="00E918DA"/>
    <w:rsid w:val="00E922A2"/>
    <w:rsid w:val="00EA45A1"/>
    <w:rsid w:val="00EA6C70"/>
    <w:rsid w:val="00F05D2B"/>
    <w:rsid w:val="00F26721"/>
    <w:rsid w:val="00F26AFA"/>
    <w:rsid w:val="00F36246"/>
    <w:rsid w:val="00F53BB9"/>
    <w:rsid w:val="00F616DD"/>
    <w:rsid w:val="00FD2498"/>
    <w:rsid w:val="00FD3BA8"/>
    <w:rsid w:val="00FE24BC"/>
    <w:rsid w:val="00FF5A49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8D734"/>
  <w15:chartTrackingRefBased/>
  <w15:docId w15:val="{458273FE-474C-4BA0-87AD-30626806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2F5395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rFonts w:hint="default"/>
      <w:sz w:val="16"/>
      <w:szCs w:val="16"/>
    </w:rPr>
  </w:style>
  <w:style w:type="paragraph" w:styleId="a4">
    <w:name w:val="annotation text"/>
    <w:basedOn w:val="a"/>
    <w:link w:val="a5"/>
    <w:uiPriority w:val="99"/>
    <w:unhideWhenUsed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rPr>
      <w:rFonts w:hint="default"/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Тема примечания Знак"/>
    <w:link w:val="a6"/>
    <w:uiPriority w:val="99"/>
    <w:semiHidden/>
    <w:rPr>
      <w:rFonts w:hint="default"/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Pr>
      <w:rFonts w:ascii="Tahoma" w:hAnsi="Tahoma" w:cs="Tahoma" w:hint="default"/>
      <w:sz w:val="16"/>
      <w:szCs w:val="16"/>
      <w:lang w:eastAsia="en-US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08"/>
    </w:pPr>
  </w:style>
  <w:style w:type="paragraph" w:styleId="ac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ad">
    <w:name w:val="Нет"/>
    <w:rPr>
      <w:rFonts w:hint="default"/>
    </w:rPr>
  </w:style>
  <w:style w:type="character" w:customStyle="1" w:styleId="Bodytext">
    <w:name w:val="Body text_"/>
    <w:link w:val="11"/>
    <w:rPr>
      <w:rFonts w:ascii="Times New Roman" w:eastAsia="Times New Roman" w:hAnsi="Times New Roman" w:hint="default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Bodytext"/>
    <w:pPr>
      <w:widowControl w:val="0"/>
      <w:shd w:val="clear" w:color="auto" w:fill="FFFFFF"/>
      <w:spacing w:before="180" w:after="60" w:line="0" w:lineRule="atLeast"/>
      <w:ind w:hanging="420"/>
      <w:jc w:val="both"/>
    </w:pPr>
    <w:rPr>
      <w:rFonts w:ascii="Times New Roman" w:eastAsia="Times New Roman" w:hAnsi="Times New Roman"/>
      <w:lang w:val="x-none" w:eastAsia="x-none"/>
    </w:rPr>
  </w:style>
  <w:style w:type="character" w:styleId="ae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 w:hint="default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 w:hint="default"/>
      <w:b/>
      <w:bCs/>
      <w:sz w:val="26"/>
      <w:szCs w:val="26"/>
      <w:lang w:eastAsia="en-US"/>
    </w:rPr>
  </w:style>
  <w:style w:type="paragraph" w:styleId="af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uiPriority w:val="9"/>
    <w:rPr>
      <w:rFonts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cs="Times New Roman" w:hint="default"/>
      <w:i/>
      <w:iCs/>
      <w:color w:val="404040"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pPr>
      <w:pBdr>
        <w:bottom w:val="single" w:sz="8" w:space="4" w:color="4472C4"/>
      </w:pBdr>
      <w:spacing w:after="300" w:line="240" w:lineRule="auto"/>
    </w:pPr>
    <w:rPr>
      <w:color w:val="333F4F"/>
      <w:spacing w:val="5"/>
      <w:sz w:val="52"/>
      <w:szCs w:val="52"/>
    </w:rPr>
  </w:style>
  <w:style w:type="character" w:customStyle="1" w:styleId="af1">
    <w:name w:val="Название Знак"/>
    <w:link w:val="af0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Pr>
      <w:i/>
      <w:iCs/>
      <w:color w:val="4472C4"/>
      <w:spacing w:val="15"/>
      <w:sz w:val="24"/>
      <w:szCs w:val="24"/>
    </w:rPr>
  </w:style>
  <w:style w:type="character" w:customStyle="1" w:styleId="af3">
    <w:name w:val="Подзаголовок Знак"/>
    <w:link w:val="af2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af4">
    <w:name w:val="Subtle Emphasis"/>
    <w:uiPriority w:val="19"/>
    <w:qFormat/>
    <w:rPr>
      <w:rFonts w:hint="default"/>
      <w:i/>
      <w:iCs/>
      <w:color w:val="808080"/>
    </w:rPr>
  </w:style>
  <w:style w:type="character" w:styleId="af5">
    <w:name w:val="Emphasis"/>
    <w:uiPriority w:val="20"/>
    <w:qFormat/>
    <w:rPr>
      <w:rFonts w:hint="default"/>
      <w:i/>
      <w:iCs/>
    </w:rPr>
  </w:style>
  <w:style w:type="character" w:styleId="af6">
    <w:name w:val="Intense Emphasis"/>
    <w:uiPriority w:val="21"/>
    <w:qFormat/>
    <w:rPr>
      <w:rFonts w:hint="default"/>
      <w:b/>
      <w:bCs/>
      <w:i/>
      <w:iCs/>
      <w:color w:val="4472C4"/>
    </w:rPr>
  </w:style>
  <w:style w:type="character" w:styleId="af7">
    <w:name w:val="Strong"/>
    <w:uiPriority w:val="22"/>
    <w:qFormat/>
    <w:rPr>
      <w:rFonts w:hint="default"/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8">
    <w:name w:val="Intense Quote"/>
    <w:basedOn w:val="a"/>
    <w:next w:val="a"/>
    <w:link w:val="af9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9">
    <w:name w:val="Выделенная цитата Знак"/>
    <w:link w:val="af8"/>
    <w:uiPriority w:val="30"/>
    <w:rPr>
      <w:rFonts w:hint="default"/>
      <w:b/>
      <w:bCs/>
      <w:i/>
      <w:iCs/>
      <w:color w:val="4472C4"/>
    </w:rPr>
  </w:style>
  <w:style w:type="character" w:styleId="afa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b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c">
    <w:name w:val="Book Title"/>
    <w:uiPriority w:val="33"/>
    <w:qFormat/>
    <w:rPr>
      <w:rFonts w:hint="default"/>
      <w:b/>
      <w:bCs/>
      <w:smallCaps/>
      <w:spacing w:val="5"/>
    </w:rPr>
  </w:style>
  <w:style w:type="paragraph" w:styleId="afd">
    <w:name w:val="foot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rFonts w:hint="default"/>
      <w:sz w:val="20"/>
      <w:szCs w:val="20"/>
    </w:rPr>
  </w:style>
  <w:style w:type="character" w:styleId="aff">
    <w:name w:val="footnote reference"/>
    <w:uiPriority w:val="99"/>
    <w:semiHidden/>
    <w:unhideWhenUsed/>
    <w:rPr>
      <w:rFonts w:hint="default"/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rFonts w:hint="default"/>
      <w:sz w:val="20"/>
      <w:szCs w:val="20"/>
    </w:rPr>
  </w:style>
  <w:style w:type="character" w:styleId="aff2">
    <w:name w:val="endnote reference"/>
    <w:uiPriority w:val="99"/>
    <w:semiHidden/>
    <w:unhideWhenUsed/>
    <w:rPr>
      <w:rFonts w:hint="default"/>
      <w:vertAlign w:val="superscript"/>
    </w:rPr>
  </w:style>
  <w:style w:type="character" w:styleId="aff3">
    <w:name w:val="FollowedHyperlink"/>
    <w:uiPriority w:val="99"/>
    <w:semiHidden/>
    <w:unhideWhenUsed/>
    <w:rPr>
      <w:rFonts w:hint="default"/>
      <w:color w:val="954F72"/>
      <w:u w:val="single"/>
    </w:rPr>
  </w:style>
  <w:style w:type="paragraph" w:styleId="aff4">
    <w:name w:val="Plain Text"/>
    <w:basedOn w:val="a"/>
    <w:link w:val="aff5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5">
    <w:name w:val="Текст Знак"/>
    <w:link w:val="aff4"/>
    <w:uiPriority w:val="99"/>
    <w:rPr>
      <w:rFonts w:ascii="Courier New" w:hAnsi="Courier New" w:cs="Courier New" w:hint="default"/>
      <w:sz w:val="21"/>
      <w:szCs w:val="21"/>
    </w:rPr>
  </w:style>
  <w:style w:type="paragraph" w:styleId="aff6">
    <w:name w:val="header"/>
    <w:basedOn w:val="a"/>
    <w:link w:val="aff7"/>
    <w:uiPriority w:val="99"/>
    <w:unhideWhenUsed/>
    <w:pPr>
      <w:spacing w:after="0" w:line="240" w:lineRule="auto"/>
    </w:pPr>
  </w:style>
  <w:style w:type="character" w:customStyle="1" w:styleId="aff7">
    <w:name w:val="Верхний колонтитул Знак"/>
    <w:link w:val="aff6"/>
    <w:uiPriority w:val="99"/>
    <w:rPr>
      <w:rFonts w:hint="default"/>
    </w:rPr>
  </w:style>
  <w:style w:type="paragraph" w:styleId="aff8">
    <w:name w:val="footer"/>
    <w:basedOn w:val="a"/>
    <w:link w:val="aff9"/>
    <w:uiPriority w:val="99"/>
    <w:unhideWhenUsed/>
    <w:pPr>
      <w:spacing w:after="0" w:line="240" w:lineRule="auto"/>
    </w:pPr>
  </w:style>
  <w:style w:type="character" w:customStyle="1" w:styleId="aff9">
    <w:name w:val="Нижний колонтитул Знак"/>
    <w:link w:val="aff8"/>
    <w:uiPriority w:val="99"/>
    <w:rPr>
      <w:rFonts w:hint="default"/>
    </w:rPr>
  </w:style>
  <w:style w:type="paragraph" w:styleId="affa">
    <w:name w:val="caption"/>
    <w:basedOn w:val="a"/>
    <w:next w:val="a"/>
    <w:uiPriority w:val="35"/>
    <w:qFormat/>
    <w:pPr>
      <w:spacing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EF91D-1015-49BA-9436-8B0323CE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cp:lastModifiedBy>1</cp:lastModifiedBy>
  <cp:revision>23</cp:revision>
  <dcterms:created xsi:type="dcterms:W3CDTF">2026-06-16T16:52:00Z</dcterms:created>
  <dcterms:modified xsi:type="dcterms:W3CDTF">2026-06-18T11:10:00Z</dcterms:modified>
</cp:coreProperties>
</file>